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2631" w:rsidRDefault="004F2631" w:rsidP="004F2631"/>
    <w:p w:rsidR="004F2631" w:rsidRDefault="00E04CCC" w:rsidP="004F2631">
      <w:r w:rsidRPr="00E04CCC">
        <w:rPr>
          <w:noProof/>
          <w:lang w:eastAsia="ru-RU"/>
        </w:rPr>
        <w:drawing>
          <wp:inline distT="0" distB="0" distL="0" distR="0">
            <wp:extent cx="5940425" cy="8153525"/>
            <wp:effectExtent l="0" t="0" r="0" b="0"/>
            <wp:docPr id="2" name="Рисунок 2" descr="F:\Кат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атя.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871669" w:rsidRDefault="00871669" w:rsidP="00E04CCC">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8"/>
          <w:szCs w:val="24"/>
          <w:lang w:eastAsia="ru-RU"/>
        </w:rPr>
      </w:pPr>
    </w:p>
    <w:p w:rsidR="00E04CCC" w:rsidRPr="00871669" w:rsidRDefault="00E04CCC" w:rsidP="00E04CC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992E74" w:rsidRDefault="00992E74" w:rsidP="00992E74">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p w:rsidR="001A1B0E" w:rsidRPr="001A1B0E" w:rsidRDefault="00CB49EF" w:rsidP="001A1B0E">
      <w:pPr>
        <w:widowControl w:val="0"/>
        <w:suppressAutoHyphens w:val="0"/>
        <w:autoSpaceDE w:val="0"/>
        <w:autoSpaceDN w:val="0"/>
        <w:adjustRightInd w:val="0"/>
        <w:spacing w:after="0" w:line="240" w:lineRule="auto"/>
        <w:jc w:val="center"/>
        <w:rPr>
          <w:rFonts w:ascii="Times New Roman" w:eastAsia="Times New Roman" w:hAnsi="Times New Roman" w:cs="Times New Roman"/>
          <w:i/>
          <w:color w:val="auto"/>
          <w:kern w:val="0"/>
          <w:sz w:val="32"/>
          <w:szCs w:val="32"/>
          <w:lang w:eastAsia="ru-RU"/>
        </w:rPr>
      </w:pPr>
      <w:r>
        <w:rPr>
          <w:rFonts w:ascii="Times New Roman" w:eastAsia="Times New Roman" w:hAnsi="Times New Roman" w:cs="Times New Roman"/>
          <w:i/>
          <w:noProof/>
          <w:color w:val="000000"/>
          <w:kern w:val="0"/>
          <w:sz w:val="32"/>
          <w:szCs w:val="32"/>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448.8pt;margin-top:7pt;width:18.6pt;height: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" strokecolor="white">
            <v:textbox>
              <w:txbxContent>
                <w:p w:rsidR="00CB49EF" w:rsidRPr="00CB1209" w:rsidRDefault="00CB49EF" w:rsidP="00B32F2D"/>
              </w:txbxContent>
            </v:textbox>
          </v:shape>
        </w:pict>
      </w:r>
      <w:r w:rsidR="00E04CCC">
        <w:rPr>
          <w:rFonts w:ascii="Times New Roman" w:eastAsia="Times New Roman" w:hAnsi="Times New Roman" w:cs="Times New Roman"/>
          <w:color w:val="auto"/>
          <w:kern w:val="0"/>
          <w:sz w:val="32"/>
          <w:szCs w:val="32"/>
          <w:lang w:eastAsia="ru-RU"/>
        </w:rPr>
        <w:t>С</w:t>
      </w:r>
      <w:r w:rsidR="001A1B0E">
        <w:rPr>
          <w:rFonts w:ascii="Times New Roman" w:eastAsia="Times New Roman" w:hAnsi="Times New Roman" w:cs="Times New Roman"/>
          <w:color w:val="auto"/>
          <w:kern w:val="0"/>
          <w:sz w:val="32"/>
          <w:szCs w:val="32"/>
          <w:lang w:eastAsia="ru-RU"/>
        </w:rPr>
        <w:t>одержание</w:t>
      </w:r>
    </w:p>
    <w:p w:rsidR="00B32F2D" w:rsidRPr="00BF3647" w:rsidRDefault="00B32F2D" w:rsidP="00B32F2D">
      <w:pPr>
        <w:suppressAutoHyphens w:val="0"/>
        <w:overflowPunct w:val="0"/>
        <w:autoSpaceDE w:val="0"/>
        <w:autoSpaceDN w:val="0"/>
        <w:adjustRightInd w:val="0"/>
        <w:spacing w:after="0" w:line="240" w:lineRule="auto"/>
        <w:jc w:val="both"/>
        <w:textAlignment w:val="baseline"/>
        <w:rPr>
          <w:rFonts w:ascii="Times New Roman" w:eastAsia="@Arial Unicode MS" w:hAnsi="Times New Roman" w:cs="Times New Roman"/>
          <w:b/>
          <w:color w:val="000000"/>
          <w:kern w:val="0"/>
          <w:sz w:val="28"/>
          <w:szCs w:val="28"/>
          <w:lang w:eastAsia="ru-RU"/>
        </w:rPr>
      </w:pPr>
    </w:p>
    <w:p w:rsidR="00B32F2D" w:rsidRPr="00BF3647" w:rsidRDefault="00B32F2D" w:rsidP="00B32F2D">
      <w:pPr>
        <w:widowControl w:val="0"/>
        <w:suppressAutoHyphens w:val="0"/>
        <w:autoSpaceDE w:val="0"/>
        <w:autoSpaceDN w:val="0"/>
        <w:adjustRightInd w:val="0"/>
        <w:spacing w:after="0" w:line="240" w:lineRule="auto"/>
        <w:ind w:firstLine="540"/>
        <w:rPr>
          <w:rFonts w:ascii="Times New Roman" w:eastAsia="@Arial Unicode MS" w:hAnsi="Times New Roman" w:cs="Times New Roman"/>
          <w:bCs/>
          <w:color w:val="000000"/>
          <w:kern w:val="0"/>
          <w:sz w:val="28"/>
          <w:szCs w:val="28"/>
          <w:lang w:eastAsia="ru-RU"/>
        </w:rPr>
      </w:pPr>
      <w:r w:rsidRPr="00BF3647">
        <w:rPr>
          <w:rFonts w:ascii="Times New Roman" w:eastAsia="@Arial Unicode MS" w:hAnsi="Times New Roman" w:cs="Times New Roman"/>
          <w:bCs/>
          <w:color w:val="000000"/>
          <w:kern w:val="0"/>
          <w:sz w:val="28"/>
          <w:szCs w:val="28"/>
          <w:lang w:eastAsia="ru-RU"/>
        </w:rPr>
        <w:t xml:space="preserve">Раздел 1. </w:t>
      </w:r>
      <w:proofErr w:type="gramStart"/>
      <w:r w:rsidRPr="00BF3647">
        <w:rPr>
          <w:rFonts w:ascii="Times New Roman" w:eastAsia="@Arial Unicode MS" w:hAnsi="Times New Roman" w:cs="Times New Roman"/>
          <w:bCs/>
          <w:color w:val="000000"/>
          <w:kern w:val="0"/>
          <w:sz w:val="28"/>
          <w:szCs w:val="28"/>
          <w:lang w:eastAsia="ru-RU"/>
        </w:rPr>
        <w:t xml:space="preserve">Целевой  </w:t>
      </w:r>
      <w:r w:rsidR="00992E74">
        <w:rPr>
          <w:rFonts w:ascii="Times New Roman" w:eastAsia="@Arial Unicode MS" w:hAnsi="Times New Roman" w:cs="Times New Roman"/>
          <w:bCs/>
          <w:color w:val="000000"/>
          <w:kern w:val="0"/>
          <w:sz w:val="28"/>
          <w:szCs w:val="28"/>
          <w:lang w:eastAsia="ru-RU"/>
        </w:rPr>
        <w:t>…</w:t>
      </w:r>
      <w:proofErr w:type="gramEnd"/>
      <w:r w:rsidR="00992E74">
        <w:rPr>
          <w:rFonts w:ascii="Times New Roman" w:eastAsia="@Arial Unicode MS" w:hAnsi="Times New Roman" w:cs="Times New Roman"/>
          <w:bCs/>
          <w:color w:val="000000"/>
          <w:kern w:val="0"/>
          <w:sz w:val="28"/>
          <w:szCs w:val="28"/>
          <w:lang w:eastAsia="ru-RU"/>
        </w:rPr>
        <w:t>……………………………………………………</w:t>
      </w:r>
      <w:r>
        <w:rPr>
          <w:rFonts w:ascii="Times New Roman" w:eastAsia="@Arial Unicode MS" w:hAnsi="Times New Roman" w:cs="Times New Roman"/>
          <w:bCs/>
          <w:color w:val="000000"/>
          <w:kern w:val="0"/>
          <w:sz w:val="28"/>
          <w:szCs w:val="28"/>
          <w:lang w:eastAsia="ru-RU"/>
        </w:rPr>
        <w:t>3</w:t>
      </w:r>
      <w:r w:rsidRPr="00BF3647">
        <w:rPr>
          <w:rFonts w:ascii="Times New Roman" w:eastAsia="@Arial Unicode MS" w:hAnsi="Times New Roman" w:cs="Times New Roman"/>
          <w:bCs/>
          <w:color w:val="000000"/>
          <w:kern w:val="0"/>
          <w:sz w:val="28"/>
          <w:szCs w:val="28"/>
          <w:lang w:eastAsia="ru-RU"/>
        </w:rPr>
        <w:t xml:space="preserve">                                                                           </w:t>
      </w:r>
    </w:p>
    <w:p w:rsidR="00B32F2D" w:rsidRPr="00BF3647" w:rsidRDefault="00B32F2D" w:rsidP="00B32F2D">
      <w:pPr>
        <w:widowControl w:val="0"/>
        <w:numPr>
          <w:ilvl w:val="1"/>
          <w:numId w:val="68"/>
        </w:numPr>
        <w:suppressAutoHyphens w:val="0"/>
        <w:autoSpaceDE w:val="0"/>
        <w:autoSpaceDN w:val="0"/>
        <w:adjustRightInd w:val="0"/>
        <w:spacing w:after="0" w:line="240" w:lineRule="auto"/>
        <w:rPr>
          <w:rFonts w:ascii="Times New Roman" w:eastAsia="@Arial Unicode MS" w:hAnsi="Times New Roman" w:cs="Times New Roman"/>
          <w:bCs/>
          <w:color w:val="000000"/>
          <w:kern w:val="0"/>
          <w:sz w:val="28"/>
          <w:szCs w:val="28"/>
          <w:lang w:eastAsia="ru-RU"/>
        </w:rPr>
      </w:pPr>
      <w:r w:rsidRPr="00BF3647">
        <w:rPr>
          <w:rFonts w:ascii="Times New Roman" w:eastAsia="@Arial Unicode MS" w:hAnsi="Times New Roman" w:cs="Times New Roman"/>
          <w:bCs/>
          <w:color w:val="000000"/>
          <w:kern w:val="0"/>
          <w:sz w:val="28"/>
          <w:szCs w:val="28"/>
          <w:lang w:eastAsia="ru-RU"/>
        </w:rPr>
        <w:t>Пояснительная записка</w:t>
      </w:r>
      <w:r w:rsidR="00992E74">
        <w:rPr>
          <w:rFonts w:ascii="Times New Roman" w:eastAsia="@Arial Unicode MS" w:hAnsi="Times New Roman" w:cs="Times New Roman"/>
          <w:bCs/>
          <w:color w:val="000000"/>
          <w:kern w:val="0"/>
          <w:sz w:val="28"/>
          <w:szCs w:val="28"/>
          <w:lang w:eastAsia="ru-RU"/>
        </w:rPr>
        <w:t>……………………………………………...</w:t>
      </w:r>
      <w:r>
        <w:rPr>
          <w:rFonts w:ascii="Times New Roman" w:eastAsia="@Arial Unicode MS" w:hAnsi="Times New Roman" w:cs="Times New Roman"/>
          <w:bCs/>
          <w:color w:val="000000"/>
          <w:kern w:val="0"/>
          <w:sz w:val="28"/>
          <w:szCs w:val="28"/>
          <w:lang w:eastAsia="ru-RU"/>
        </w:rPr>
        <w:t>3</w:t>
      </w:r>
    </w:p>
    <w:p w:rsidR="001A1B0E" w:rsidRDefault="001A1B0E" w:rsidP="001A1B0E">
      <w:pPr>
        <w:pStyle w:val="14TexstOSNOVA1012"/>
        <w:spacing w:before="120" w:line="276" w:lineRule="auto"/>
        <w:ind w:firstLine="0"/>
        <w:rPr>
          <w:rFonts w:ascii="Times New Roman" w:hAnsi="Times New Roman" w:cs="Times New Roman"/>
          <w:sz w:val="28"/>
          <w:szCs w:val="28"/>
        </w:rPr>
      </w:pPr>
      <w:r>
        <w:rPr>
          <w:rFonts w:ascii="Times New Roman" w:hAnsi="Times New Roman" w:cs="Times New Roman"/>
          <w:sz w:val="28"/>
          <w:szCs w:val="28"/>
        </w:rPr>
        <w:t xml:space="preserve">       1.2</w:t>
      </w:r>
      <w:r w:rsidRPr="001A1B0E">
        <w:rPr>
          <w:rFonts w:ascii="Times New Roman" w:hAnsi="Times New Roman" w:cs="Times New Roman"/>
          <w:sz w:val="28"/>
          <w:szCs w:val="28"/>
        </w:rPr>
        <w:t xml:space="preserve"> Планируемые результаты освоения обучающимися с легкой</w:t>
      </w:r>
      <w:r>
        <w:rPr>
          <w:rFonts w:ascii="Times New Roman" w:hAnsi="Times New Roman" w:cs="Times New Roman"/>
          <w:sz w:val="28"/>
          <w:szCs w:val="28"/>
        </w:rPr>
        <w:t xml:space="preserve"> </w:t>
      </w:r>
      <w:r w:rsidRPr="001A1B0E">
        <w:rPr>
          <w:rFonts w:ascii="Times New Roman" w:hAnsi="Times New Roman" w:cs="Times New Roman"/>
          <w:sz w:val="28"/>
          <w:szCs w:val="28"/>
        </w:rPr>
        <w:t>умственной отсталостью (интеллектуальными нарушениями)</w:t>
      </w:r>
      <w:r w:rsidR="00420720">
        <w:rPr>
          <w:rFonts w:ascii="Times New Roman" w:hAnsi="Times New Roman" w:cs="Times New Roman"/>
          <w:sz w:val="28"/>
          <w:szCs w:val="28"/>
        </w:rPr>
        <w:t xml:space="preserve"> ……</w:t>
      </w:r>
      <w:proofErr w:type="gramStart"/>
      <w:r w:rsidR="00420720">
        <w:rPr>
          <w:rFonts w:ascii="Times New Roman" w:hAnsi="Times New Roman" w:cs="Times New Roman"/>
          <w:sz w:val="28"/>
          <w:szCs w:val="28"/>
        </w:rPr>
        <w:t>…….</w:t>
      </w:r>
      <w:proofErr w:type="gramEnd"/>
      <w:r w:rsidR="00420720">
        <w:rPr>
          <w:rFonts w:ascii="Times New Roman" w:hAnsi="Times New Roman" w:cs="Times New Roman"/>
          <w:sz w:val="28"/>
          <w:szCs w:val="28"/>
        </w:rPr>
        <w:t>.15</w:t>
      </w:r>
    </w:p>
    <w:p w:rsidR="001A1B0E" w:rsidRPr="001A1B0E" w:rsidRDefault="001A1B0E" w:rsidP="001A1B0E">
      <w:pPr>
        <w:pStyle w:val="14TexstOSNOVA1012"/>
        <w:spacing w:before="120"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B32F2D" w:rsidRPr="00BF3647">
        <w:rPr>
          <w:rFonts w:ascii="Times New Roman" w:hAnsi="Times New Roman" w:cs="Times New Roman"/>
          <w:sz w:val="28"/>
          <w:szCs w:val="28"/>
        </w:rPr>
        <w:t xml:space="preserve">1.3 </w:t>
      </w:r>
      <w:r w:rsidRPr="001A1B0E">
        <w:rPr>
          <w:rFonts w:ascii="Times New Roman" w:hAnsi="Times New Roman" w:cs="Times New Roman"/>
          <w:sz w:val="28"/>
          <w:szCs w:val="28"/>
        </w:rPr>
        <w:t>Система оценки достижения обучающимися</w:t>
      </w:r>
      <w:r>
        <w:rPr>
          <w:rFonts w:ascii="Times New Roman" w:hAnsi="Times New Roman" w:cs="Times New Roman"/>
          <w:sz w:val="28"/>
          <w:szCs w:val="28"/>
        </w:rPr>
        <w:t xml:space="preserve"> </w:t>
      </w:r>
      <w:r w:rsidRPr="001A1B0E">
        <w:rPr>
          <w:rFonts w:ascii="Times New Roman" w:hAnsi="Times New Roman" w:cs="Times New Roman"/>
          <w:sz w:val="28"/>
          <w:szCs w:val="28"/>
        </w:rPr>
        <w:t>с легкой умственной от</w:t>
      </w:r>
      <w:r w:rsidRPr="001A1B0E">
        <w:rPr>
          <w:rFonts w:ascii="Times New Roman" w:hAnsi="Times New Roman" w:cs="Times New Roman"/>
          <w:sz w:val="28"/>
          <w:szCs w:val="28"/>
        </w:rPr>
        <w:softHyphen/>
        <w:t>сталостью (интеллектуальными нарушениями)</w:t>
      </w:r>
    </w:p>
    <w:p w:rsidR="001A1B0E" w:rsidRPr="001A1B0E" w:rsidRDefault="001A1B0E" w:rsidP="001A1B0E">
      <w:pPr>
        <w:spacing w:after="0"/>
        <w:ind w:firstLine="567"/>
        <w:rPr>
          <w:rFonts w:ascii="Times New Roman" w:hAnsi="Times New Roman" w:cs="Times New Roman"/>
          <w:sz w:val="28"/>
          <w:szCs w:val="28"/>
        </w:rPr>
      </w:pPr>
      <w:r w:rsidRPr="001A1B0E">
        <w:rPr>
          <w:rFonts w:ascii="Times New Roman" w:hAnsi="Times New Roman" w:cs="Times New Roman"/>
          <w:sz w:val="28"/>
          <w:szCs w:val="28"/>
        </w:rPr>
        <w:t>планируемых ре</w:t>
      </w:r>
      <w:r w:rsidRPr="001A1B0E">
        <w:rPr>
          <w:rFonts w:ascii="Times New Roman" w:hAnsi="Times New Roman" w:cs="Times New Roman"/>
          <w:sz w:val="28"/>
          <w:szCs w:val="28"/>
        </w:rPr>
        <w:softHyphen/>
        <w:t>зуль</w:t>
      </w:r>
      <w:r w:rsidRPr="001A1B0E">
        <w:rPr>
          <w:rFonts w:ascii="Times New Roman" w:hAnsi="Times New Roman" w:cs="Times New Roman"/>
          <w:sz w:val="28"/>
          <w:szCs w:val="28"/>
        </w:rPr>
        <w:softHyphen/>
        <w:t>та</w:t>
      </w:r>
      <w:r w:rsidRPr="001A1B0E">
        <w:rPr>
          <w:rFonts w:ascii="Times New Roman" w:hAnsi="Times New Roman" w:cs="Times New Roman"/>
          <w:sz w:val="28"/>
          <w:szCs w:val="28"/>
        </w:rPr>
        <w:softHyphen/>
        <w:t>тов освоения адаптированной основной общеобразовательной программы</w:t>
      </w:r>
      <w:r w:rsidR="00420720">
        <w:rPr>
          <w:rFonts w:ascii="Times New Roman" w:hAnsi="Times New Roman" w:cs="Times New Roman"/>
          <w:sz w:val="28"/>
          <w:szCs w:val="28"/>
        </w:rPr>
        <w:t xml:space="preserve"> ……………………………………</w:t>
      </w:r>
      <w:proofErr w:type="gramStart"/>
      <w:r w:rsidR="00420720">
        <w:rPr>
          <w:rFonts w:ascii="Times New Roman" w:hAnsi="Times New Roman" w:cs="Times New Roman"/>
          <w:sz w:val="28"/>
          <w:szCs w:val="28"/>
        </w:rPr>
        <w:t>…….</w:t>
      </w:r>
      <w:proofErr w:type="gramEnd"/>
      <w:r w:rsidR="00420720">
        <w:rPr>
          <w:rFonts w:ascii="Times New Roman" w:hAnsi="Times New Roman" w:cs="Times New Roman"/>
          <w:sz w:val="28"/>
          <w:szCs w:val="28"/>
        </w:rPr>
        <w:t>40</w:t>
      </w:r>
    </w:p>
    <w:p w:rsidR="00B32F2D" w:rsidRPr="001A1B0E" w:rsidRDefault="00B32F2D" w:rsidP="00B32F2D">
      <w:pPr>
        <w:widowControl w:val="0"/>
        <w:suppressAutoHyphens w:val="0"/>
        <w:autoSpaceDE w:val="0"/>
        <w:autoSpaceDN w:val="0"/>
        <w:adjustRightInd w:val="0"/>
        <w:spacing w:after="0" w:line="240" w:lineRule="auto"/>
        <w:rPr>
          <w:rFonts w:ascii="Times New Roman" w:eastAsia="@Arial Unicode MS" w:hAnsi="Times New Roman" w:cs="Times New Roman"/>
          <w:bCs/>
          <w:color w:val="000000"/>
          <w:kern w:val="0"/>
          <w:sz w:val="28"/>
          <w:szCs w:val="28"/>
          <w:lang w:eastAsia="ru-RU"/>
        </w:rPr>
      </w:pPr>
    </w:p>
    <w:p w:rsidR="008F12D6" w:rsidRDefault="00B32F2D" w:rsidP="008F12D6">
      <w:pPr>
        <w:widowControl w:val="0"/>
        <w:suppressAutoHyphens w:val="0"/>
        <w:autoSpaceDE w:val="0"/>
        <w:autoSpaceDN w:val="0"/>
        <w:adjustRightInd w:val="0"/>
        <w:spacing w:after="0" w:line="240" w:lineRule="auto"/>
        <w:rPr>
          <w:rFonts w:ascii="Times New Roman" w:eastAsia="@Arial Unicode MS" w:hAnsi="Times New Roman" w:cs="Times New Roman"/>
          <w:bCs/>
          <w:color w:val="000000"/>
          <w:kern w:val="0"/>
          <w:sz w:val="28"/>
          <w:szCs w:val="28"/>
          <w:lang w:eastAsia="ru-RU"/>
        </w:rPr>
      </w:pPr>
      <w:r w:rsidRPr="00BF3647">
        <w:rPr>
          <w:rFonts w:ascii="Times New Roman" w:eastAsia="@Arial Unicode MS" w:hAnsi="Times New Roman" w:cs="Times New Roman"/>
          <w:bCs/>
          <w:color w:val="000000"/>
          <w:kern w:val="0"/>
          <w:sz w:val="28"/>
          <w:szCs w:val="28"/>
          <w:lang w:eastAsia="ru-RU"/>
        </w:rPr>
        <w:t xml:space="preserve">       Раздел 2. Содержательный</w:t>
      </w:r>
      <w:r>
        <w:rPr>
          <w:rFonts w:ascii="Times New Roman" w:eastAsia="@Arial Unicode MS" w:hAnsi="Times New Roman" w:cs="Times New Roman"/>
          <w:bCs/>
          <w:color w:val="000000"/>
          <w:kern w:val="0"/>
          <w:sz w:val="28"/>
          <w:szCs w:val="28"/>
          <w:lang w:eastAsia="ru-RU"/>
        </w:rPr>
        <w:t>………</w:t>
      </w:r>
      <w:r w:rsidR="008F12D6">
        <w:rPr>
          <w:rFonts w:ascii="Times New Roman" w:eastAsia="@Arial Unicode MS" w:hAnsi="Times New Roman" w:cs="Times New Roman"/>
          <w:bCs/>
          <w:color w:val="000000"/>
          <w:kern w:val="0"/>
          <w:sz w:val="28"/>
          <w:szCs w:val="28"/>
          <w:lang w:eastAsia="ru-RU"/>
        </w:rPr>
        <w:t>…………………………</w:t>
      </w:r>
      <w:r w:rsidR="00420720">
        <w:rPr>
          <w:rFonts w:ascii="Times New Roman" w:eastAsia="@Arial Unicode MS" w:hAnsi="Times New Roman" w:cs="Times New Roman"/>
          <w:bCs/>
          <w:color w:val="000000"/>
          <w:kern w:val="0"/>
          <w:sz w:val="28"/>
          <w:szCs w:val="28"/>
          <w:lang w:eastAsia="ru-RU"/>
        </w:rPr>
        <w:t>……</w:t>
      </w:r>
      <w:proofErr w:type="gramStart"/>
      <w:r w:rsidR="00420720">
        <w:rPr>
          <w:rFonts w:ascii="Times New Roman" w:eastAsia="@Arial Unicode MS" w:hAnsi="Times New Roman" w:cs="Times New Roman"/>
          <w:bCs/>
          <w:color w:val="000000"/>
          <w:kern w:val="0"/>
          <w:sz w:val="28"/>
          <w:szCs w:val="28"/>
          <w:lang w:eastAsia="ru-RU"/>
        </w:rPr>
        <w:t>…….</w:t>
      </w:r>
      <w:proofErr w:type="gramEnd"/>
      <w:r w:rsidR="00420720">
        <w:rPr>
          <w:rFonts w:ascii="Times New Roman" w:eastAsia="@Arial Unicode MS" w:hAnsi="Times New Roman" w:cs="Times New Roman"/>
          <w:bCs/>
          <w:color w:val="000000"/>
          <w:kern w:val="0"/>
          <w:sz w:val="28"/>
          <w:szCs w:val="28"/>
          <w:lang w:eastAsia="ru-RU"/>
        </w:rPr>
        <w:t>.46</w:t>
      </w:r>
    </w:p>
    <w:p w:rsidR="008F12D6" w:rsidRPr="008F12D6" w:rsidRDefault="008F12D6" w:rsidP="008F12D6">
      <w:pPr>
        <w:widowControl w:val="0"/>
        <w:suppressAutoHyphens w:val="0"/>
        <w:autoSpaceDE w:val="0"/>
        <w:autoSpaceDN w:val="0"/>
        <w:adjustRightInd w:val="0"/>
        <w:spacing w:after="0" w:line="240" w:lineRule="auto"/>
        <w:rPr>
          <w:rFonts w:ascii="Times New Roman" w:eastAsia="@Arial Unicode MS" w:hAnsi="Times New Roman" w:cs="Times New Roman"/>
          <w:bCs/>
          <w:color w:val="000000"/>
          <w:kern w:val="0"/>
          <w:sz w:val="28"/>
          <w:szCs w:val="28"/>
          <w:lang w:eastAsia="ru-RU"/>
        </w:rPr>
      </w:pPr>
      <w:r>
        <w:rPr>
          <w:rFonts w:ascii="Times New Roman" w:eastAsia="@Arial Unicode MS" w:hAnsi="Times New Roman" w:cs="Times New Roman"/>
          <w:bCs/>
          <w:color w:val="000000"/>
          <w:kern w:val="0"/>
          <w:sz w:val="28"/>
          <w:szCs w:val="28"/>
          <w:lang w:eastAsia="ru-RU"/>
        </w:rPr>
        <w:t xml:space="preserve">      </w:t>
      </w:r>
      <w:proofErr w:type="gramStart"/>
      <w:r>
        <w:rPr>
          <w:rFonts w:ascii="Times New Roman" w:hAnsi="Times New Roman" w:cs="Times New Roman"/>
          <w:color w:val="auto"/>
          <w:sz w:val="28"/>
          <w:szCs w:val="28"/>
        </w:rPr>
        <w:t xml:space="preserve">2.1 </w:t>
      </w:r>
      <w:r>
        <w:rPr>
          <w:rFonts w:ascii="Times New Roman" w:hAnsi="Times New Roman" w:cs="Times New Roman"/>
          <w:b/>
          <w:i/>
          <w:sz w:val="28"/>
          <w:szCs w:val="28"/>
        </w:rPr>
        <w:t> </w:t>
      </w:r>
      <w:r w:rsidRPr="008F12D6">
        <w:rPr>
          <w:rFonts w:ascii="Times New Roman" w:hAnsi="Times New Roman" w:cs="Times New Roman"/>
          <w:sz w:val="28"/>
          <w:szCs w:val="28"/>
        </w:rPr>
        <w:t>Программа</w:t>
      </w:r>
      <w:proofErr w:type="gramEnd"/>
      <w:r w:rsidRPr="008F12D6">
        <w:rPr>
          <w:rFonts w:ascii="Times New Roman" w:hAnsi="Times New Roman" w:cs="Times New Roman"/>
          <w:sz w:val="28"/>
          <w:szCs w:val="28"/>
        </w:rPr>
        <w:t xml:space="preserve"> формирования базовых учебных действий</w:t>
      </w:r>
      <w:r w:rsidR="00420720">
        <w:rPr>
          <w:rFonts w:ascii="Times New Roman" w:hAnsi="Times New Roman" w:cs="Times New Roman"/>
          <w:sz w:val="28"/>
          <w:szCs w:val="28"/>
        </w:rPr>
        <w:t>………….46</w:t>
      </w:r>
    </w:p>
    <w:p w:rsidR="008F12D6" w:rsidRPr="008F12D6" w:rsidRDefault="008F12D6" w:rsidP="008F12D6">
      <w:pPr>
        <w:pStyle w:val="14TexstOSNOVA1012"/>
        <w:spacing w:before="120" w:line="240" w:lineRule="auto"/>
        <w:ind w:firstLine="0"/>
        <w:rPr>
          <w:rFonts w:ascii="Times New Roman" w:hAnsi="Times New Roman" w:cs="Times New Roman"/>
          <w:color w:val="auto"/>
          <w:sz w:val="28"/>
          <w:szCs w:val="28"/>
        </w:rPr>
      </w:pPr>
      <w:r>
        <w:rPr>
          <w:rFonts w:ascii="Times New Roman" w:eastAsia="@Arial Unicode MS" w:hAnsi="Times New Roman" w:cs="Times New Roman"/>
          <w:bCs/>
          <w:kern w:val="0"/>
          <w:sz w:val="28"/>
          <w:szCs w:val="28"/>
          <w:lang w:eastAsia="ru-RU"/>
        </w:rPr>
        <w:t xml:space="preserve">     </w:t>
      </w:r>
      <w:r w:rsidR="00B32F2D" w:rsidRPr="00BF3647">
        <w:rPr>
          <w:rFonts w:ascii="Times New Roman" w:hAnsi="Times New Roman" w:cs="Times New Roman"/>
          <w:color w:val="auto"/>
          <w:sz w:val="28"/>
          <w:szCs w:val="28"/>
        </w:rPr>
        <w:t xml:space="preserve"> 2.2 </w:t>
      </w:r>
      <w:r w:rsidRPr="008F12D6">
        <w:rPr>
          <w:rFonts w:ascii="Times New Roman" w:hAnsi="Times New Roman" w:cs="Times New Roman"/>
          <w:color w:val="auto"/>
          <w:sz w:val="28"/>
          <w:szCs w:val="28"/>
        </w:rPr>
        <w:t>Программы учебных предметов, курсов коррекционно-развивающей области</w:t>
      </w:r>
      <w:r w:rsidR="00420720">
        <w:rPr>
          <w:rFonts w:ascii="Times New Roman" w:hAnsi="Times New Roman" w:cs="Times New Roman"/>
          <w:color w:val="auto"/>
          <w:sz w:val="28"/>
          <w:szCs w:val="28"/>
        </w:rPr>
        <w:t xml:space="preserve"> ………………………………………………………………………50</w:t>
      </w:r>
    </w:p>
    <w:p w:rsidR="00B32F2D" w:rsidRPr="00BF3647" w:rsidRDefault="008F12D6" w:rsidP="00B32F2D">
      <w:pPr>
        <w:tabs>
          <w:tab w:val="left" w:pos="0"/>
          <w:tab w:val="right" w:leader="dot" w:pos="9639"/>
        </w:tabs>
        <w:spacing w:after="0" w:line="240" w:lineRule="auto"/>
        <w:jc w:val="both"/>
        <w:rPr>
          <w:rFonts w:ascii="Times New Roman" w:hAnsi="Times New Roman" w:cs="Times New Roman"/>
          <w:color w:val="C00000"/>
          <w:sz w:val="28"/>
          <w:szCs w:val="28"/>
        </w:rPr>
      </w:pPr>
      <w:r>
        <w:rPr>
          <w:rFonts w:ascii="Times New Roman" w:eastAsia="Times New Roman" w:hAnsi="Times New Roman" w:cs="Times New Roman"/>
          <w:color w:val="auto"/>
          <w:sz w:val="28"/>
          <w:szCs w:val="28"/>
        </w:rPr>
        <w:t xml:space="preserve">      </w:t>
      </w:r>
      <w:r w:rsidR="00B32F2D" w:rsidRPr="00BF3647">
        <w:rPr>
          <w:rFonts w:ascii="Times New Roman" w:hAnsi="Times New Roman" w:cs="Times New Roman"/>
          <w:color w:val="auto"/>
          <w:sz w:val="28"/>
          <w:szCs w:val="28"/>
        </w:rPr>
        <w:t xml:space="preserve">2.3Программа духовно-нравственного развития </w:t>
      </w:r>
      <w:r w:rsidR="00420720">
        <w:rPr>
          <w:rFonts w:ascii="Times New Roman" w:hAnsi="Times New Roman" w:cs="Times New Roman"/>
          <w:color w:val="auto"/>
          <w:sz w:val="28"/>
          <w:szCs w:val="28"/>
        </w:rPr>
        <w:t>………………</w:t>
      </w:r>
      <w:proofErr w:type="gramStart"/>
      <w:r w:rsidR="00420720">
        <w:rPr>
          <w:rFonts w:ascii="Times New Roman" w:hAnsi="Times New Roman" w:cs="Times New Roman"/>
          <w:color w:val="auto"/>
          <w:sz w:val="28"/>
          <w:szCs w:val="28"/>
        </w:rPr>
        <w:t>…….</w:t>
      </w:r>
      <w:proofErr w:type="gramEnd"/>
      <w:r w:rsidR="00420720">
        <w:rPr>
          <w:rFonts w:ascii="Times New Roman" w:hAnsi="Times New Roman" w:cs="Times New Roman"/>
          <w:color w:val="auto"/>
          <w:sz w:val="28"/>
          <w:szCs w:val="28"/>
        </w:rPr>
        <w:t>.50</w:t>
      </w:r>
      <w:r w:rsidR="00B32F2D" w:rsidRPr="00BF3647">
        <w:rPr>
          <w:rFonts w:ascii="Times New Roman" w:eastAsia="Times New Roman" w:hAnsi="Times New Roman" w:cs="Times New Roman"/>
          <w:color w:val="C00000"/>
          <w:sz w:val="28"/>
          <w:szCs w:val="28"/>
        </w:rPr>
        <w:t xml:space="preserve"> </w:t>
      </w:r>
    </w:p>
    <w:p w:rsidR="00B32F2D" w:rsidRPr="00BF3647" w:rsidRDefault="008F12D6" w:rsidP="00B32F2D">
      <w:pPr>
        <w:tabs>
          <w:tab w:val="left" w:pos="0"/>
          <w:tab w:val="right" w:leader="dot" w:pos="9639"/>
        </w:tabs>
        <w:spacing w:after="0" w:line="240" w:lineRule="auto"/>
        <w:jc w:val="both"/>
        <w:rPr>
          <w:rFonts w:ascii="Times New Roman" w:hAnsi="Times New Roman" w:cs="Times New Roman"/>
          <w:color w:val="C00000"/>
          <w:sz w:val="28"/>
          <w:szCs w:val="28"/>
        </w:rPr>
      </w:pPr>
      <w:r>
        <w:rPr>
          <w:rFonts w:ascii="Times New Roman" w:hAnsi="Times New Roman" w:cs="Times New Roman"/>
          <w:color w:val="auto"/>
          <w:sz w:val="28"/>
          <w:szCs w:val="28"/>
        </w:rPr>
        <w:t xml:space="preserve">     </w:t>
      </w:r>
      <w:r w:rsidR="00B32F2D" w:rsidRPr="00BF3647">
        <w:rPr>
          <w:rFonts w:ascii="Times New Roman" w:hAnsi="Times New Roman" w:cs="Times New Roman"/>
          <w:color w:val="auto"/>
          <w:sz w:val="28"/>
          <w:szCs w:val="28"/>
        </w:rPr>
        <w:t xml:space="preserve"> 2.4</w:t>
      </w:r>
      <w:r w:rsidR="00B32F2D" w:rsidRPr="00BF3647">
        <w:rPr>
          <w:rFonts w:ascii="Times New Roman" w:hAnsi="Times New Roman" w:cs="Times New Roman"/>
          <w:color w:val="C00000"/>
          <w:sz w:val="28"/>
          <w:szCs w:val="28"/>
        </w:rPr>
        <w:t xml:space="preserve"> </w:t>
      </w:r>
      <w:r w:rsidR="00B32F2D" w:rsidRPr="00BF3647">
        <w:rPr>
          <w:rFonts w:ascii="Times New Roman" w:hAnsi="Times New Roman" w:cs="Times New Roman"/>
          <w:color w:val="auto"/>
          <w:sz w:val="28"/>
          <w:szCs w:val="28"/>
        </w:rPr>
        <w:t>Программа формирования экологической культуры, здор</w:t>
      </w:r>
      <w:r>
        <w:rPr>
          <w:rFonts w:ascii="Times New Roman" w:hAnsi="Times New Roman" w:cs="Times New Roman"/>
          <w:color w:val="auto"/>
          <w:sz w:val="28"/>
          <w:szCs w:val="28"/>
        </w:rPr>
        <w:t>ового и безопасного образа жизни</w:t>
      </w:r>
      <w:r w:rsidR="00B32F2D" w:rsidRPr="00BF3647">
        <w:rPr>
          <w:rFonts w:ascii="Times New Roman" w:hAnsi="Times New Roman" w:cs="Times New Roman"/>
          <w:color w:val="auto"/>
          <w:sz w:val="28"/>
          <w:szCs w:val="28"/>
        </w:rPr>
        <w:t xml:space="preserve"> </w:t>
      </w:r>
      <w:r w:rsidR="00420720">
        <w:rPr>
          <w:rFonts w:ascii="Times New Roman" w:hAnsi="Times New Roman" w:cs="Times New Roman"/>
          <w:color w:val="auto"/>
          <w:sz w:val="28"/>
          <w:szCs w:val="28"/>
        </w:rPr>
        <w:t>……………………………………………</w:t>
      </w:r>
      <w:proofErr w:type="gramStart"/>
      <w:r w:rsidR="00420720">
        <w:rPr>
          <w:rFonts w:ascii="Times New Roman" w:hAnsi="Times New Roman" w:cs="Times New Roman"/>
          <w:color w:val="auto"/>
          <w:sz w:val="28"/>
          <w:szCs w:val="28"/>
        </w:rPr>
        <w:t>…….</w:t>
      </w:r>
      <w:proofErr w:type="gramEnd"/>
      <w:r w:rsidR="00420720">
        <w:rPr>
          <w:rFonts w:ascii="Times New Roman" w:hAnsi="Times New Roman" w:cs="Times New Roman"/>
          <w:color w:val="auto"/>
          <w:sz w:val="28"/>
          <w:szCs w:val="28"/>
        </w:rPr>
        <w:t>58</w:t>
      </w:r>
    </w:p>
    <w:p w:rsidR="00B32F2D" w:rsidRDefault="008F12D6" w:rsidP="00B32F2D">
      <w:pPr>
        <w:tabs>
          <w:tab w:val="left" w:pos="0"/>
          <w:tab w:val="right" w:leader="dot" w:pos="9639"/>
        </w:tabs>
        <w:spacing w:before="120" w:after="120" w:line="240" w:lineRule="auto"/>
        <w:outlineLvl w:val="2"/>
        <w:rPr>
          <w:rFonts w:ascii="Times New Roman" w:hAnsi="Times New Roman" w:cs="Times New Roman"/>
          <w:sz w:val="28"/>
          <w:szCs w:val="28"/>
        </w:rPr>
      </w:pPr>
      <w:r>
        <w:rPr>
          <w:rFonts w:ascii="Times New Roman" w:hAnsi="Times New Roman" w:cs="Times New Roman"/>
          <w:color w:val="auto"/>
          <w:sz w:val="28"/>
          <w:szCs w:val="28"/>
        </w:rPr>
        <w:t xml:space="preserve">      </w:t>
      </w:r>
      <w:r>
        <w:rPr>
          <w:rFonts w:ascii="Times New Roman" w:hAnsi="Times New Roman" w:cs="Times New Roman"/>
          <w:sz w:val="28"/>
          <w:szCs w:val="28"/>
        </w:rPr>
        <w:t>2.5 П</w:t>
      </w:r>
      <w:r w:rsidR="00B32F2D" w:rsidRPr="00BF3647">
        <w:rPr>
          <w:rFonts w:ascii="Times New Roman" w:hAnsi="Times New Roman" w:cs="Times New Roman"/>
          <w:sz w:val="28"/>
          <w:szCs w:val="28"/>
        </w:rPr>
        <w:t>рограммы коррекционной работ</w:t>
      </w:r>
      <w:r>
        <w:rPr>
          <w:rFonts w:ascii="Times New Roman" w:hAnsi="Times New Roman" w:cs="Times New Roman"/>
          <w:sz w:val="28"/>
          <w:szCs w:val="28"/>
        </w:rPr>
        <w:t>ы</w:t>
      </w:r>
      <w:r w:rsidR="00420720">
        <w:rPr>
          <w:rFonts w:ascii="Times New Roman" w:hAnsi="Times New Roman" w:cs="Times New Roman"/>
          <w:sz w:val="28"/>
          <w:szCs w:val="28"/>
        </w:rPr>
        <w:t xml:space="preserve"> …………………………</w:t>
      </w:r>
      <w:proofErr w:type="gramStart"/>
      <w:r w:rsidR="00420720">
        <w:rPr>
          <w:rFonts w:ascii="Times New Roman" w:hAnsi="Times New Roman" w:cs="Times New Roman"/>
          <w:sz w:val="28"/>
          <w:szCs w:val="28"/>
        </w:rPr>
        <w:t>…….</w:t>
      </w:r>
      <w:proofErr w:type="gramEnd"/>
      <w:r w:rsidR="00420720">
        <w:rPr>
          <w:rFonts w:ascii="Times New Roman" w:hAnsi="Times New Roman" w:cs="Times New Roman"/>
          <w:sz w:val="28"/>
          <w:szCs w:val="28"/>
        </w:rPr>
        <w:t>68</w:t>
      </w:r>
    </w:p>
    <w:p w:rsidR="008F12D6" w:rsidRDefault="008F12D6" w:rsidP="008F12D6">
      <w:pPr>
        <w:pStyle w:val="afd"/>
        <w:spacing w:line="276" w:lineRule="auto"/>
        <w:rPr>
          <w:rFonts w:ascii="Times New Roman" w:hAnsi="Times New Roman"/>
          <w:sz w:val="28"/>
        </w:rPr>
      </w:pPr>
      <w:r>
        <w:rPr>
          <w:rFonts w:ascii="Times New Roman" w:hAnsi="Times New Roman"/>
          <w:sz w:val="28"/>
          <w:szCs w:val="28"/>
        </w:rPr>
        <w:t xml:space="preserve">      2.6</w:t>
      </w:r>
      <w:r w:rsidRPr="008F12D6">
        <w:rPr>
          <w:rFonts w:ascii="Times New Roman" w:hAnsi="Times New Roman"/>
          <w:sz w:val="28"/>
        </w:rPr>
        <w:t xml:space="preserve"> </w:t>
      </w:r>
      <w:r w:rsidRPr="00C00896">
        <w:rPr>
          <w:rFonts w:ascii="Times New Roman" w:hAnsi="Times New Roman"/>
          <w:sz w:val="28"/>
        </w:rPr>
        <w:t>Программа внеурочной деятельности</w:t>
      </w:r>
      <w:r w:rsidR="00420720">
        <w:rPr>
          <w:rFonts w:ascii="Times New Roman" w:hAnsi="Times New Roman"/>
          <w:sz w:val="28"/>
        </w:rPr>
        <w:t xml:space="preserve"> ………………………</w:t>
      </w:r>
      <w:proofErr w:type="gramStart"/>
      <w:r w:rsidR="00420720">
        <w:rPr>
          <w:rFonts w:ascii="Times New Roman" w:hAnsi="Times New Roman"/>
          <w:sz w:val="28"/>
        </w:rPr>
        <w:t>…….</w:t>
      </w:r>
      <w:proofErr w:type="gramEnd"/>
      <w:r w:rsidR="00420720">
        <w:rPr>
          <w:rFonts w:ascii="Times New Roman" w:hAnsi="Times New Roman"/>
          <w:sz w:val="28"/>
        </w:rPr>
        <w:t>.75</w:t>
      </w:r>
    </w:p>
    <w:p w:rsidR="00B32F2D" w:rsidRPr="00FD650A" w:rsidRDefault="00DB1DCC" w:rsidP="00B32F2D">
      <w:pPr>
        <w:tabs>
          <w:tab w:val="left" w:pos="0"/>
          <w:tab w:val="right" w:leader="dot" w:pos="9639"/>
        </w:tabs>
        <w:spacing w:before="240" w:after="12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B32F2D">
        <w:rPr>
          <w:rFonts w:ascii="Times New Roman" w:hAnsi="Times New Roman" w:cs="Times New Roman"/>
          <w:sz w:val="28"/>
          <w:szCs w:val="28"/>
        </w:rPr>
        <w:t>Р</w:t>
      </w:r>
      <w:r w:rsidR="00B32F2D" w:rsidRPr="00FD650A">
        <w:rPr>
          <w:rFonts w:ascii="Times New Roman" w:hAnsi="Times New Roman" w:cs="Times New Roman"/>
          <w:sz w:val="28"/>
          <w:szCs w:val="28"/>
        </w:rPr>
        <w:t>аздел</w:t>
      </w:r>
      <w:r w:rsidR="00B32F2D">
        <w:rPr>
          <w:rFonts w:ascii="Times New Roman" w:hAnsi="Times New Roman" w:cs="Times New Roman"/>
          <w:sz w:val="28"/>
          <w:szCs w:val="28"/>
        </w:rPr>
        <w:t xml:space="preserve"> 3. </w:t>
      </w:r>
      <w:r>
        <w:rPr>
          <w:rFonts w:ascii="Times New Roman" w:hAnsi="Times New Roman" w:cs="Times New Roman"/>
          <w:sz w:val="28"/>
          <w:szCs w:val="28"/>
        </w:rPr>
        <w:t>Организационный</w:t>
      </w:r>
      <w:r w:rsidR="00420720">
        <w:rPr>
          <w:rFonts w:ascii="Times New Roman" w:hAnsi="Times New Roman" w:cs="Times New Roman"/>
          <w:sz w:val="28"/>
          <w:szCs w:val="28"/>
        </w:rPr>
        <w:t xml:space="preserve"> ……………………………………………81</w:t>
      </w:r>
    </w:p>
    <w:p w:rsidR="00B32F2D" w:rsidRPr="00FD650A" w:rsidRDefault="00B32F2D" w:rsidP="00B32F2D">
      <w:pPr>
        <w:tabs>
          <w:tab w:val="left" w:pos="0"/>
          <w:tab w:val="right" w:leader="dot" w:pos="9639"/>
        </w:tabs>
        <w:spacing w:before="120" w:after="120" w:line="240" w:lineRule="auto"/>
        <w:outlineLvl w:val="2"/>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FD650A">
        <w:rPr>
          <w:rFonts w:ascii="Times New Roman" w:hAnsi="Times New Roman" w:cs="Times New Roman"/>
          <w:color w:val="auto"/>
          <w:sz w:val="28"/>
          <w:szCs w:val="28"/>
        </w:rPr>
        <w:t xml:space="preserve">3.1. Учебный план </w:t>
      </w:r>
      <w:r w:rsidR="00420720">
        <w:rPr>
          <w:rFonts w:ascii="Times New Roman" w:hAnsi="Times New Roman" w:cs="Times New Roman"/>
          <w:color w:val="auto"/>
          <w:sz w:val="28"/>
          <w:szCs w:val="28"/>
        </w:rPr>
        <w:t>………………………………………………</w:t>
      </w:r>
      <w:proofErr w:type="gramStart"/>
      <w:r w:rsidR="00420720">
        <w:rPr>
          <w:rFonts w:ascii="Times New Roman" w:hAnsi="Times New Roman" w:cs="Times New Roman"/>
          <w:color w:val="auto"/>
          <w:sz w:val="28"/>
          <w:szCs w:val="28"/>
        </w:rPr>
        <w:t>…….</w:t>
      </w:r>
      <w:proofErr w:type="gramEnd"/>
      <w:r w:rsidR="00420720">
        <w:rPr>
          <w:rFonts w:ascii="Times New Roman" w:hAnsi="Times New Roman" w:cs="Times New Roman"/>
          <w:color w:val="auto"/>
          <w:sz w:val="28"/>
          <w:szCs w:val="28"/>
        </w:rPr>
        <w:t>.81</w:t>
      </w:r>
    </w:p>
    <w:p w:rsidR="00B32F2D" w:rsidRDefault="00B32F2D" w:rsidP="00B32F2D">
      <w:pPr>
        <w:tabs>
          <w:tab w:val="left" w:pos="0"/>
          <w:tab w:val="right" w:leader="dot" w:pos="9639"/>
        </w:tabs>
        <w:spacing w:before="120" w:after="120" w:line="240" w:lineRule="auto"/>
        <w:outlineLvl w:val="2"/>
        <w:rPr>
          <w:rFonts w:ascii="Times New Roman" w:hAnsi="Times New Roman"/>
          <w:sz w:val="28"/>
        </w:rPr>
      </w:pPr>
      <w:r>
        <w:rPr>
          <w:rFonts w:ascii="Times New Roman" w:eastAsia="@Arial Unicode MS" w:hAnsi="Times New Roman" w:cs="Times New Roman"/>
          <w:bCs/>
          <w:color w:val="000000"/>
          <w:kern w:val="0"/>
          <w:sz w:val="28"/>
          <w:szCs w:val="28"/>
          <w:lang w:eastAsia="ru-RU"/>
        </w:rPr>
        <w:t xml:space="preserve">       </w:t>
      </w:r>
      <w:r w:rsidR="00DB1DCC">
        <w:rPr>
          <w:rFonts w:ascii="Times New Roman" w:hAnsi="Times New Roman" w:cs="Times New Roman"/>
          <w:color w:val="auto"/>
          <w:sz w:val="28"/>
          <w:szCs w:val="28"/>
        </w:rPr>
        <w:t xml:space="preserve">3.2. </w:t>
      </w:r>
      <w:r w:rsidR="00DB1DCC" w:rsidRPr="00C00896">
        <w:rPr>
          <w:rFonts w:ascii="Times New Roman" w:hAnsi="Times New Roman"/>
          <w:sz w:val="28"/>
        </w:rPr>
        <w:t xml:space="preserve">Система условий реализации адаптированной основной общеобразовательной программы образования обучающихся с легкой умственной </w:t>
      </w:r>
      <w:proofErr w:type="gramStart"/>
      <w:r w:rsidR="00DB1DCC" w:rsidRPr="00C00896">
        <w:rPr>
          <w:rFonts w:ascii="Times New Roman" w:hAnsi="Times New Roman"/>
          <w:sz w:val="28"/>
        </w:rPr>
        <w:t>отсталостью</w:t>
      </w:r>
      <w:r w:rsidR="00420720">
        <w:rPr>
          <w:rFonts w:ascii="Times New Roman" w:hAnsi="Times New Roman"/>
          <w:sz w:val="28"/>
        </w:rPr>
        <w:t xml:space="preserve">  …</w:t>
      </w:r>
      <w:proofErr w:type="gramEnd"/>
      <w:r w:rsidR="00420720">
        <w:rPr>
          <w:rFonts w:ascii="Times New Roman" w:hAnsi="Times New Roman"/>
          <w:sz w:val="28"/>
        </w:rPr>
        <w:t>………………………………………………..83</w:t>
      </w:r>
    </w:p>
    <w:p w:rsidR="00CB49EF" w:rsidRDefault="00CB49EF" w:rsidP="00B32F2D">
      <w:pPr>
        <w:tabs>
          <w:tab w:val="left" w:pos="0"/>
          <w:tab w:val="right" w:leader="dot" w:pos="9639"/>
        </w:tabs>
        <w:spacing w:before="120" w:after="120" w:line="240" w:lineRule="auto"/>
        <w:outlineLvl w:val="2"/>
        <w:rPr>
          <w:rFonts w:ascii="Times New Roman" w:hAnsi="Times New Roman"/>
          <w:sz w:val="28"/>
        </w:rPr>
      </w:pPr>
      <w:r>
        <w:rPr>
          <w:rFonts w:ascii="Times New Roman" w:hAnsi="Times New Roman"/>
          <w:sz w:val="28"/>
        </w:rPr>
        <w:t>Приложение 1 …………………………………………………………</w:t>
      </w:r>
      <w:proofErr w:type="gramStart"/>
      <w:r>
        <w:rPr>
          <w:rFonts w:ascii="Times New Roman" w:hAnsi="Times New Roman"/>
          <w:sz w:val="28"/>
        </w:rPr>
        <w:t>……</w:t>
      </w:r>
      <w:r w:rsidR="001F56DD">
        <w:rPr>
          <w:rFonts w:ascii="Times New Roman" w:hAnsi="Times New Roman"/>
          <w:sz w:val="28"/>
        </w:rPr>
        <w:t>.</w:t>
      </w:r>
      <w:proofErr w:type="gramEnd"/>
      <w:r w:rsidR="001F56DD">
        <w:rPr>
          <w:rFonts w:ascii="Times New Roman" w:hAnsi="Times New Roman"/>
          <w:sz w:val="28"/>
        </w:rPr>
        <w:t>90</w:t>
      </w:r>
    </w:p>
    <w:p w:rsidR="00B32F2D" w:rsidRPr="00FD650A" w:rsidRDefault="00B32F2D" w:rsidP="00B32F2D">
      <w:pPr>
        <w:widowControl w:val="0"/>
        <w:suppressAutoHyphens w:val="0"/>
        <w:autoSpaceDE w:val="0"/>
        <w:autoSpaceDN w:val="0"/>
        <w:adjustRightInd w:val="0"/>
        <w:spacing w:after="0" w:line="240" w:lineRule="auto"/>
        <w:rPr>
          <w:rFonts w:ascii="Times New Roman" w:eastAsia="@Arial Unicode MS" w:hAnsi="Times New Roman" w:cs="Times New Roman"/>
          <w:bCs/>
          <w:color w:val="000000"/>
          <w:kern w:val="0"/>
          <w:sz w:val="28"/>
          <w:szCs w:val="28"/>
          <w:lang w:eastAsia="ru-RU"/>
        </w:rPr>
      </w:pPr>
    </w:p>
    <w:p w:rsidR="00B32F2D" w:rsidRPr="00FD650A" w:rsidRDefault="00B32F2D" w:rsidP="00B32F2D">
      <w:pPr>
        <w:widowControl w:val="0"/>
        <w:suppressAutoHyphens w:val="0"/>
        <w:autoSpaceDE w:val="0"/>
        <w:autoSpaceDN w:val="0"/>
        <w:adjustRightInd w:val="0"/>
        <w:spacing w:after="0" w:line="240" w:lineRule="auto"/>
        <w:rPr>
          <w:rFonts w:ascii="Times New Roman" w:eastAsia="@Arial Unicode MS" w:hAnsi="Times New Roman" w:cs="Times New Roman"/>
          <w:bCs/>
          <w:color w:val="000000"/>
          <w:kern w:val="0"/>
          <w:sz w:val="28"/>
          <w:szCs w:val="28"/>
          <w:lang w:eastAsia="ru-RU"/>
        </w:rPr>
      </w:pPr>
    </w:p>
    <w:p w:rsidR="00B32F2D" w:rsidRPr="00BF3647" w:rsidRDefault="00B32F2D" w:rsidP="00B32F2D">
      <w:pPr>
        <w:widowControl w:val="0"/>
        <w:suppressAutoHyphens w:val="0"/>
        <w:autoSpaceDE w:val="0"/>
        <w:autoSpaceDN w:val="0"/>
        <w:adjustRightInd w:val="0"/>
        <w:spacing w:after="0" w:line="240" w:lineRule="auto"/>
        <w:rPr>
          <w:rFonts w:ascii="Times New Roman" w:eastAsia="@Arial Unicode MS" w:hAnsi="Times New Roman" w:cs="Times New Roman"/>
          <w:bCs/>
          <w:color w:val="000000"/>
          <w:kern w:val="0"/>
          <w:sz w:val="28"/>
          <w:szCs w:val="28"/>
          <w:lang w:eastAsia="ru-RU"/>
        </w:rPr>
      </w:pPr>
    </w:p>
    <w:p w:rsidR="00B32F2D" w:rsidRPr="00BF3647" w:rsidRDefault="00B32F2D" w:rsidP="00B32F2D">
      <w:pPr>
        <w:widowControl w:val="0"/>
        <w:suppressAutoHyphens w:val="0"/>
        <w:autoSpaceDE w:val="0"/>
        <w:autoSpaceDN w:val="0"/>
        <w:adjustRightInd w:val="0"/>
        <w:spacing w:after="0" w:line="240" w:lineRule="auto"/>
        <w:rPr>
          <w:rFonts w:ascii="Times New Roman" w:eastAsia="@Arial Unicode MS" w:hAnsi="Times New Roman" w:cs="Times New Roman"/>
          <w:bCs/>
          <w:color w:val="000000"/>
          <w:kern w:val="0"/>
          <w:sz w:val="28"/>
          <w:szCs w:val="28"/>
          <w:lang w:eastAsia="ru-RU"/>
        </w:rPr>
      </w:pPr>
    </w:p>
    <w:p w:rsidR="00D16E2E" w:rsidRDefault="00D16E2E" w:rsidP="00AB7700">
      <w:pPr>
        <w:spacing w:before="120" w:after="0" w:line="240" w:lineRule="auto"/>
        <w:rPr>
          <w:rFonts w:ascii="Times New Roman" w:hAnsi="Times New Roman" w:cs="Times New Roman"/>
          <w:b/>
          <w:color w:val="auto"/>
          <w:sz w:val="28"/>
          <w:szCs w:val="28"/>
        </w:rPr>
      </w:pPr>
    </w:p>
    <w:p w:rsidR="00992E74" w:rsidRDefault="00992E74" w:rsidP="00AB7700">
      <w:pPr>
        <w:spacing w:before="120" w:after="0" w:line="240" w:lineRule="auto"/>
        <w:rPr>
          <w:rFonts w:ascii="Times New Roman" w:hAnsi="Times New Roman" w:cs="Times New Roman"/>
          <w:b/>
          <w:color w:val="auto"/>
          <w:sz w:val="28"/>
          <w:szCs w:val="28"/>
        </w:rPr>
      </w:pPr>
    </w:p>
    <w:p w:rsidR="00992E74" w:rsidRDefault="00992E74" w:rsidP="00AB7700">
      <w:pPr>
        <w:spacing w:before="120" w:after="0" w:line="240" w:lineRule="auto"/>
        <w:rPr>
          <w:rFonts w:ascii="Times New Roman" w:hAnsi="Times New Roman" w:cs="Times New Roman"/>
          <w:b/>
          <w:color w:val="auto"/>
          <w:sz w:val="28"/>
          <w:szCs w:val="28"/>
        </w:rPr>
      </w:pPr>
    </w:p>
    <w:p w:rsidR="00992E74" w:rsidRDefault="00992E74" w:rsidP="00AB7700">
      <w:pPr>
        <w:spacing w:before="120" w:after="0" w:line="240" w:lineRule="auto"/>
        <w:rPr>
          <w:rFonts w:ascii="Times New Roman" w:hAnsi="Times New Roman" w:cs="Times New Roman"/>
          <w:b/>
          <w:color w:val="auto"/>
          <w:sz w:val="28"/>
          <w:szCs w:val="28"/>
        </w:rPr>
      </w:pPr>
    </w:p>
    <w:p w:rsidR="00992E74" w:rsidRDefault="00992E74" w:rsidP="00AB7700">
      <w:pPr>
        <w:spacing w:before="120" w:after="0" w:line="240" w:lineRule="auto"/>
        <w:rPr>
          <w:rFonts w:ascii="Times New Roman" w:hAnsi="Times New Roman" w:cs="Times New Roman"/>
          <w:b/>
          <w:color w:val="auto"/>
          <w:sz w:val="28"/>
          <w:szCs w:val="28"/>
        </w:rPr>
      </w:pPr>
    </w:p>
    <w:p w:rsidR="00992E74" w:rsidRDefault="00992E74" w:rsidP="00AB7700">
      <w:pPr>
        <w:spacing w:before="120" w:after="0" w:line="240" w:lineRule="auto"/>
        <w:rPr>
          <w:rFonts w:ascii="Times New Roman" w:hAnsi="Times New Roman" w:cs="Times New Roman"/>
          <w:b/>
          <w:color w:val="auto"/>
          <w:sz w:val="28"/>
          <w:szCs w:val="28"/>
        </w:rPr>
      </w:pPr>
    </w:p>
    <w:p w:rsidR="00992E74" w:rsidRDefault="00992E74" w:rsidP="00AB7700">
      <w:pPr>
        <w:spacing w:before="120" w:after="0" w:line="240" w:lineRule="auto"/>
        <w:rPr>
          <w:rFonts w:ascii="Times New Roman" w:hAnsi="Times New Roman" w:cs="Times New Roman"/>
          <w:b/>
          <w:color w:val="auto"/>
          <w:sz w:val="28"/>
          <w:szCs w:val="28"/>
        </w:rPr>
      </w:pPr>
    </w:p>
    <w:p w:rsidR="00D16E2E" w:rsidRDefault="00D16E2E">
      <w:pPr>
        <w:spacing w:before="120" w:after="0" w:line="240" w:lineRule="auto"/>
        <w:ind w:firstLine="567"/>
        <w:jc w:val="center"/>
        <w:rPr>
          <w:rFonts w:ascii="Times New Roman" w:hAnsi="Times New Roman" w:cs="Times New Roman"/>
          <w:b/>
          <w:color w:val="auto"/>
          <w:sz w:val="28"/>
          <w:szCs w:val="28"/>
        </w:rPr>
      </w:pP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1. Целевой раздел</w:t>
      </w:r>
    </w:p>
    <w:p w:rsidR="005B5BE4" w:rsidRDefault="005B5BE4">
      <w:pPr>
        <w:spacing w:before="120" w:after="0" w:line="240" w:lineRule="auto"/>
        <w:ind w:firstLine="567"/>
        <w:jc w:val="center"/>
        <w:rPr>
          <w:rFonts w:ascii="Times New Roman" w:hAnsi="Times New Roman" w:cs="Times New Roman"/>
          <w:b/>
          <w:i/>
          <w:color w:val="auto"/>
          <w:sz w:val="28"/>
          <w:szCs w:val="28"/>
        </w:rPr>
      </w:pPr>
      <w:r>
        <w:rPr>
          <w:rFonts w:ascii="Times New Roman" w:hAnsi="Times New Roman" w:cs="Times New Roman"/>
          <w:b/>
          <w:color w:val="auto"/>
          <w:sz w:val="28"/>
          <w:szCs w:val="28"/>
        </w:rPr>
        <w:t>1.1. </w:t>
      </w:r>
      <w:r>
        <w:rPr>
          <w:rFonts w:ascii="Times New Roman" w:hAnsi="Times New Roman" w:cs="Times New Roman"/>
          <w:b/>
          <w:i/>
          <w:color w:val="auto"/>
          <w:sz w:val="28"/>
          <w:szCs w:val="28"/>
        </w:rPr>
        <w:t>Пояснительная записка</w:t>
      </w:r>
    </w:p>
    <w:p w:rsidR="00250C45" w:rsidRDefault="00250C45" w:rsidP="00250C45">
      <w:pPr>
        <w:suppressAutoHyphens w:val="0"/>
        <w:spacing w:after="0"/>
        <w:jc w:val="center"/>
        <w:rPr>
          <w:rFonts w:ascii="Times New Roman" w:hAnsi="Times New Roman" w:cs="Times New Roman"/>
          <w:b/>
          <w:color w:val="auto"/>
          <w:sz w:val="28"/>
          <w:szCs w:val="28"/>
        </w:rPr>
      </w:pPr>
    </w:p>
    <w:p w:rsidR="00250C45" w:rsidRPr="00AB7700" w:rsidRDefault="003A43BA" w:rsidP="003A43BA">
      <w:pPr>
        <w:pStyle w:val="afd"/>
        <w:spacing w:line="276" w:lineRule="auto"/>
        <w:jc w:val="both"/>
        <w:rPr>
          <w:rFonts w:ascii="Times New Roman" w:hAnsi="Times New Roman"/>
          <w:b/>
          <w:sz w:val="28"/>
        </w:rPr>
      </w:pPr>
      <w:r w:rsidRPr="00D16E2E">
        <w:rPr>
          <w:rFonts w:ascii="Times New Roman" w:hAnsi="Times New Roman"/>
          <w:color w:val="FF0000"/>
          <w:sz w:val="28"/>
          <w:szCs w:val="28"/>
        </w:rPr>
        <w:t xml:space="preserve">        </w:t>
      </w:r>
      <w:r w:rsidR="00250C45" w:rsidRPr="00AB7700">
        <w:rPr>
          <w:rFonts w:ascii="Times New Roman" w:hAnsi="Times New Roman"/>
          <w:sz w:val="28"/>
          <w:szCs w:val="28"/>
        </w:rPr>
        <w:t>Адаптированная основная общеобразовательная программа образования (АООП) обучающихся с</w:t>
      </w:r>
      <w:r w:rsidRPr="00AB7700">
        <w:rPr>
          <w:rFonts w:ascii="Times New Roman" w:hAnsi="Times New Roman"/>
          <w:sz w:val="28"/>
          <w:szCs w:val="28"/>
        </w:rPr>
        <w:t xml:space="preserve"> лёгкой</w:t>
      </w:r>
      <w:r w:rsidR="00250C45" w:rsidRPr="00AB7700">
        <w:rPr>
          <w:rFonts w:ascii="Times New Roman" w:hAnsi="Times New Roman"/>
          <w:sz w:val="28"/>
          <w:szCs w:val="28"/>
        </w:rPr>
        <w:t xml:space="preserve"> умственной отсталостью (интеллектуальными нарушениями)</w:t>
      </w:r>
      <w:r w:rsidR="00250C45" w:rsidRPr="00AB7700">
        <w:rPr>
          <w:rFonts w:ascii="Times New Roman" w:eastAsia="@Arial Unicode MS" w:hAnsi="Times New Roman"/>
          <w:sz w:val="28"/>
          <w:szCs w:val="28"/>
          <w:lang w:eastAsia="ru-RU"/>
        </w:rPr>
        <w:t xml:space="preserve"> муниципального бюджетного общеобразовательного</w:t>
      </w:r>
      <w:r w:rsidR="00D16E2E" w:rsidRPr="00AB7700">
        <w:rPr>
          <w:rFonts w:ascii="Times New Roman" w:eastAsia="@Arial Unicode MS" w:hAnsi="Times New Roman"/>
          <w:sz w:val="28"/>
          <w:szCs w:val="28"/>
          <w:lang w:eastAsia="ru-RU"/>
        </w:rPr>
        <w:t xml:space="preserve">  учреждения</w:t>
      </w:r>
      <w:r w:rsidR="00250C45" w:rsidRPr="00AB7700">
        <w:rPr>
          <w:rFonts w:ascii="Times New Roman" w:eastAsia="@Arial Unicode MS" w:hAnsi="Times New Roman"/>
          <w:sz w:val="28"/>
          <w:szCs w:val="28"/>
          <w:lang w:eastAsia="ru-RU"/>
        </w:rPr>
        <w:t xml:space="preserve"> «Средняя  общеобразовательная  школа с. Лидога» (МБОУ СОШ </w:t>
      </w:r>
      <w:proofErr w:type="spellStart"/>
      <w:r w:rsidR="00250C45" w:rsidRPr="00AB7700">
        <w:rPr>
          <w:rFonts w:ascii="Times New Roman" w:eastAsia="@Arial Unicode MS" w:hAnsi="Times New Roman"/>
          <w:sz w:val="28"/>
          <w:szCs w:val="28"/>
          <w:lang w:eastAsia="ru-RU"/>
        </w:rPr>
        <w:t>с.Лидога</w:t>
      </w:r>
      <w:proofErr w:type="spellEnd"/>
      <w:r w:rsidR="00250C45" w:rsidRPr="00AB7700">
        <w:rPr>
          <w:rFonts w:ascii="Times New Roman" w:eastAsia="@Arial Unicode MS" w:hAnsi="Times New Roman"/>
          <w:sz w:val="28"/>
          <w:szCs w:val="28"/>
          <w:lang w:eastAsia="ru-RU"/>
        </w:rPr>
        <w:t>)</w:t>
      </w:r>
      <w:r w:rsidR="00250C45" w:rsidRPr="00AB7700">
        <w:rPr>
          <w:rFonts w:ascii="Times New Roman" w:hAnsi="Times New Roman"/>
          <w:sz w:val="28"/>
          <w:szCs w:val="28"/>
          <w:u w:color="000000"/>
        </w:rPr>
        <w:t xml:space="preserve"> </w:t>
      </w:r>
      <w:r w:rsidR="00250C45" w:rsidRPr="00AB7700">
        <w:rPr>
          <w:rFonts w:ascii="Times New Roman" w:hAnsi="Times New Roman"/>
          <w:sz w:val="28"/>
          <w:szCs w:val="28"/>
        </w:rPr>
        <w:t xml:space="preserve">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w:t>
      </w:r>
      <w:r w:rsidR="005C4428" w:rsidRPr="00AB7700">
        <w:rPr>
          <w:rFonts w:ascii="Times New Roman" w:hAnsi="Times New Roman"/>
          <w:sz w:val="28"/>
          <w:szCs w:val="28"/>
        </w:rPr>
        <w:t xml:space="preserve"> нарушениями)</w:t>
      </w:r>
      <w:r w:rsidR="00AB7700" w:rsidRPr="00AB7700">
        <w:rPr>
          <w:rFonts w:ascii="Times New Roman" w:hAnsi="Times New Roman"/>
          <w:sz w:val="28"/>
          <w:szCs w:val="28"/>
        </w:rPr>
        <w:t xml:space="preserve"> и </w:t>
      </w:r>
      <w:r w:rsidR="005C4428" w:rsidRPr="00AB7700">
        <w:rPr>
          <w:rFonts w:ascii="Times New Roman" w:hAnsi="Times New Roman"/>
          <w:sz w:val="28"/>
          <w:szCs w:val="28"/>
        </w:rPr>
        <w:t xml:space="preserve"> на основе Примерной адаптирова</w:t>
      </w:r>
      <w:r w:rsidR="00D16E2E" w:rsidRPr="00AB7700">
        <w:rPr>
          <w:rFonts w:ascii="Times New Roman" w:hAnsi="Times New Roman"/>
          <w:sz w:val="28"/>
          <w:szCs w:val="28"/>
        </w:rPr>
        <w:t>нной основной общеобразовательн</w:t>
      </w:r>
      <w:r w:rsidR="005C4428" w:rsidRPr="00AB7700">
        <w:rPr>
          <w:rFonts w:ascii="Times New Roman" w:hAnsi="Times New Roman"/>
          <w:sz w:val="28"/>
          <w:szCs w:val="28"/>
        </w:rPr>
        <w:t>ой программы образования  обучающихся с</w:t>
      </w:r>
      <w:r w:rsidRPr="00AB7700">
        <w:rPr>
          <w:rFonts w:ascii="Times New Roman" w:hAnsi="Times New Roman"/>
          <w:sz w:val="28"/>
          <w:szCs w:val="28"/>
        </w:rPr>
        <w:t xml:space="preserve"> лёгкой</w:t>
      </w:r>
      <w:r w:rsidR="005C4428" w:rsidRPr="00AB7700">
        <w:rPr>
          <w:rFonts w:ascii="Times New Roman" w:hAnsi="Times New Roman"/>
          <w:sz w:val="28"/>
          <w:szCs w:val="28"/>
        </w:rPr>
        <w:t xml:space="preserve"> умственной отсталостью (интеллектуальными нарушениями), Основной общеобразовательной программы    общего образования МБОУ СОШ </w:t>
      </w:r>
      <w:proofErr w:type="spellStart"/>
      <w:r w:rsidR="005C4428" w:rsidRPr="00AB7700">
        <w:rPr>
          <w:rFonts w:ascii="Times New Roman" w:hAnsi="Times New Roman"/>
          <w:sz w:val="28"/>
          <w:szCs w:val="28"/>
        </w:rPr>
        <w:t>с.Лидога</w:t>
      </w:r>
      <w:proofErr w:type="spellEnd"/>
      <w:r w:rsidR="005C4428" w:rsidRPr="00AB7700">
        <w:rPr>
          <w:rFonts w:ascii="Times New Roman" w:hAnsi="Times New Roman"/>
          <w:sz w:val="28"/>
          <w:szCs w:val="28"/>
        </w:rPr>
        <w:t>.</w:t>
      </w:r>
      <w:r w:rsidR="00AB7700" w:rsidRPr="00AB7700">
        <w:rPr>
          <w:rFonts w:ascii="Times New Roman" w:hAnsi="Times New Roman"/>
          <w:b/>
          <w:sz w:val="28"/>
        </w:rPr>
        <w:t xml:space="preserve"> </w:t>
      </w:r>
      <w:r w:rsidRPr="00AB7700">
        <w:rPr>
          <w:rFonts w:ascii="Times New Roman" w:hAnsi="Times New Roman"/>
          <w:b/>
          <w:sz w:val="28"/>
        </w:rPr>
        <w:t> </w:t>
      </w:r>
      <w:r w:rsidRPr="00AB7700">
        <w:rPr>
          <w:rFonts w:ascii="Times New Roman" w:hAnsi="Times New Roman"/>
          <w:b/>
          <w:sz w:val="28"/>
        </w:rPr>
        <w:tab/>
      </w:r>
    </w:p>
    <w:p w:rsidR="00C961FF" w:rsidRPr="00AB7700" w:rsidRDefault="003A43BA" w:rsidP="00C961FF">
      <w:pPr>
        <w:jc w:val="both"/>
        <w:rPr>
          <w:rFonts w:ascii="Times New Roman" w:eastAsia="@Arial Unicode MS" w:hAnsi="Times New Roman" w:cs="Times New Roman"/>
          <w:color w:val="auto"/>
          <w:kern w:val="0"/>
          <w:sz w:val="28"/>
          <w:szCs w:val="28"/>
          <w:lang w:eastAsia="ru-RU"/>
        </w:rPr>
      </w:pPr>
      <w:r w:rsidRPr="00AB7700">
        <w:rPr>
          <w:rFonts w:ascii="Times New Roman" w:hAnsi="Times New Roman" w:cs="Times New Roman"/>
          <w:color w:val="auto"/>
          <w:sz w:val="28"/>
          <w:szCs w:val="28"/>
        </w:rPr>
        <w:t xml:space="preserve">       </w:t>
      </w:r>
      <w:r w:rsidR="00D16E2E" w:rsidRPr="00AB7700">
        <w:rPr>
          <w:rFonts w:ascii="Times New Roman" w:hAnsi="Times New Roman" w:cs="Times New Roman"/>
          <w:color w:val="auto"/>
          <w:sz w:val="28"/>
          <w:szCs w:val="28"/>
        </w:rPr>
        <w:t xml:space="preserve">  </w:t>
      </w:r>
      <w:r w:rsidR="00C961FF" w:rsidRPr="00AB7700">
        <w:rPr>
          <w:rFonts w:ascii="Times New Roman" w:eastAsia="@Arial Unicode MS" w:hAnsi="Times New Roman" w:cs="Times New Roman"/>
          <w:color w:val="auto"/>
          <w:kern w:val="0"/>
          <w:sz w:val="28"/>
          <w:szCs w:val="28"/>
          <w:lang w:eastAsia="ru-RU"/>
        </w:rPr>
        <w:t xml:space="preserve">Данная </w:t>
      </w:r>
      <w:proofErr w:type="gramStart"/>
      <w:r w:rsidR="00C961FF" w:rsidRPr="00AB7700">
        <w:rPr>
          <w:rFonts w:ascii="Times New Roman" w:eastAsia="@Arial Unicode MS" w:hAnsi="Times New Roman" w:cs="Times New Roman"/>
          <w:color w:val="auto"/>
          <w:kern w:val="0"/>
          <w:sz w:val="28"/>
          <w:szCs w:val="28"/>
          <w:lang w:eastAsia="ru-RU"/>
        </w:rPr>
        <w:t>программа  разработана</w:t>
      </w:r>
      <w:proofErr w:type="gramEnd"/>
      <w:r w:rsidR="00C961FF" w:rsidRPr="00AB7700">
        <w:rPr>
          <w:rFonts w:ascii="Times New Roman" w:eastAsia="@Arial Unicode MS" w:hAnsi="Times New Roman" w:cs="Times New Roman"/>
          <w:color w:val="auto"/>
          <w:kern w:val="0"/>
          <w:sz w:val="28"/>
          <w:szCs w:val="28"/>
          <w:lang w:eastAsia="ru-RU"/>
        </w:rPr>
        <w:t xml:space="preserve"> с учётом образовательных потребностей и запросов участников образовательных отношений, осуществляемых в муниципальном бюджетном общеобразовательном  учреждении «Средняя  общеобразовательная  школа </w:t>
      </w:r>
      <w:proofErr w:type="spellStart"/>
      <w:r w:rsidR="00C961FF" w:rsidRPr="00AB7700">
        <w:rPr>
          <w:rFonts w:ascii="Times New Roman" w:eastAsia="@Arial Unicode MS" w:hAnsi="Times New Roman" w:cs="Times New Roman"/>
          <w:color w:val="auto"/>
          <w:kern w:val="0"/>
          <w:sz w:val="28"/>
          <w:szCs w:val="28"/>
          <w:lang w:eastAsia="ru-RU"/>
        </w:rPr>
        <w:t>с.Лидога</w:t>
      </w:r>
      <w:proofErr w:type="spellEnd"/>
      <w:r w:rsidR="00AE1D65" w:rsidRPr="00AB7700">
        <w:rPr>
          <w:rFonts w:ascii="Times New Roman" w:eastAsia="@Arial Unicode MS" w:hAnsi="Times New Roman" w:cs="Times New Roman"/>
          <w:color w:val="auto"/>
          <w:kern w:val="0"/>
          <w:sz w:val="28"/>
          <w:szCs w:val="28"/>
          <w:lang w:eastAsia="ru-RU"/>
        </w:rPr>
        <w:t xml:space="preserve"> </w:t>
      </w:r>
    </w:p>
    <w:p w:rsidR="00250C45" w:rsidRPr="00AB7700" w:rsidRDefault="00C961FF" w:rsidP="003A43BA">
      <w:pPr>
        <w:suppressAutoHyphens w:val="0"/>
        <w:autoSpaceDE w:val="0"/>
        <w:autoSpaceDN w:val="0"/>
        <w:adjustRightInd w:val="0"/>
        <w:spacing w:after="0" w:line="240" w:lineRule="auto"/>
        <w:jc w:val="both"/>
        <w:rPr>
          <w:rFonts w:ascii="Times New Roman" w:eastAsia="@Arial Unicode MS" w:hAnsi="Times New Roman" w:cs="Times New Roman"/>
          <w:bCs/>
          <w:color w:val="auto"/>
          <w:kern w:val="0"/>
          <w:sz w:val="28"/>
          <w:szCs w:val="28"/>
          <w:lang w:eastAsia="ru-RU"/>
        </w:rPr>
      </w:pPr>
      <w:r w:rsidRPr="00AB7700">
        <w:rPr>
          <w:rFonts w:ascii="Times New Roman" w:eastAsia="@Arial Unicode MS" w:hAnsi="Times New Roman" w:cs="Times New Roman"/>
          <w:color w:val="auto"/>
          <w:kern w:val="0"/>
          <w:sz w:val="28"/>
          <w:szCs w:val="28"/>
          <w:lang w:eastAsia="ru-RU"/>
        </w:rPr>
        <w:t xml:space="preserve">         В 2020-2021 учебном году в МБОУ СОШ </w:t>
      </w:r>
      <w:proofErr w:type="spellStart"/>
      <w:r w:rsidRPr="00AB7700">
        <w:rPr>
          <w:rFonts w:ascii="Times New Roman" w:eastAsia="@Arial Unicode MS" w:hAnsi="Times New Roman" w:cs="Times New Roman"/>
          <w:color w:val="auto"/>
          <w:kern w:val="0"/>
          <w:sz w:val="28"/>
          <w:szCs w:val="28"/>
          <w:lang w:eastAsia="ru-RU"/>
        </w:rPr>
        <w:t>с.Лидога</w:t>
      </w:r>
      <w:proofErr w:type="spellEnd"/>
      <w:r w:rsidRPr="00AB7700">
        <w:rPr>
          <w:rFonts w:ascii="Times New Roman" w:eastAsia="@Arial Unicode MS" w:hAnsi="Times New Roman" w:cs="Times New Roman"/>
          <w:bCs/>
          <w:color w:val="auto"/>
          <w:kern w:val="0"/>
          <w:sz w:val="28"/>
          <w:szCs w:val="28"/>
          <w:lang w:eastAsia="ru-RU"/>
        </w:rPr>
        <w:t xml:space="preserve"> в пятом классе будет обучаться </w:t>
      </w:r>
      <w:proofErr w:type="gramStart"/>
      <w:r w:rsidRPr="00AB7700">
        <w:rPr>
          <w:rFonts w:ascii="Times New Roman" w:eastAsia="@Arial Unicode MS" w:hAnsi="Times New Roman" w:cs="Times New Roman"/>
          <w:bCs/>
          <w:color w:val="auto"/>
          <w:kern w:val="0"/>
          <w:sz w:val="28"/>
          <w:szCs w:val="28"/>
          <w:lang w:eastAsia="ru-RU"/>
        </w:rPr>
        <w:t>интегрировано  один</w:t>
      </w:r>
      <w:proofErr w:type="gramEnd"/>
      <w:r w:rsidRPr="00AB7700">
        <w:rPr>
          <w:rFonts w:ascii="Times New Roman" w:eastAsia="@Arial Unicode MS" w:hAnsi="Times New Roman" w:cs="Times New Roman"/>
          <w:bCs/>
          <w:color w:val="auto"/>
          <w:kern w:val="0"/>
          <w:sz w:val="28"/>
          <w:szCs w:val="28"/>
          <w:lang w:eastAsia="ru-RU"/>
        </w:rPr>
        <w:t xml:space="preserve"> учащийся по АООП </w:t>
      </w:r>
      <w:r w:rsidRPr="00AB7700">
        <w:rPr>
          <w:rFonts w:ascii="Times New Roman" w:hAnsi="Times New Roman" w:cs="Times New Roman"/>
          <w:color w:val="auto"/>
          <w:sz w:val="28"/>
          <w:szCs w:val="28"/>
        </w:rPr>
        <w:t>обучающихся с</w:t>
      </w:r>
      <w:r w:rsidR="003A43BA" w:rsidRPr="00AB7700">
        <w:rPr>
          <w:rFonts w:ascii="Times New Roman" w:hAnsi="Times New Roman" w:cs="Times New Roman"/>
          <w:color w:val="auto"/>
          <w:sz w:val="28"/>
          <w:szCs w:val="28"/>
        </w:rPr>
        <w:t xml:space="preserve"> лёгкой</w:t>
      </w:r>
      <w:r w:rsidRPr="00AB7700">
        <w:rPr>
          <w:rFonts w:ascii="Times New Roman" w:hAnsi="Times New Roman" w:cs="Times New Roman"/>
          <w:color w:val="auto"/>
          <w:sz w:val="28"/>
          <w:szCs w:val="28"/>
        </w:rPr>
        <w:t xml:space="preserve"> умственной отсталостью</w:t>
      </w:r>
      <w:r w:rsidR="003A43BA" w:rsidRPr="00AB7700">
        <w:rPr>
          <w:rFonts w:ascii="Times New Roman" w:hAnsi="Times New Roman" w:cs="Times New Roman"/>
          <w:color w:val="auto"/>
          <w:sz w:val="28"/>
          <w:szCs w:val="28"/>
        </w:rPr>
        <w:t xml:space="preserve"> (вариант1).</w:t>
      </w:r>
      <w:r w:rsidR="00250C45" w:rsidRPr="00AB7700">
        <w:rPr>
          <w:rFonts w:ascii="Times New Roman" w:eastAsia="@Arial Unicode MS" w:hAnsi="Times New Roman" w:cs="Times New Roman"/>
          <w:color w:val="auto"/>
          <w:sz w:val="28"/>
          <w:szCs w:val="28"/>
        </w:rPr>
        <w:t xml:space="preserve">       </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реализации АООП </w:t>
      </w:r>
      <w:proofErr w:type="gramStart"/>
      <w:r>
        <w:rPr>
          <w:rFonts w:ascii="Times New Roman" w:hAnsi="Times New Roman" w:cs="Times New Roman"/>
          <w:sz w:val="28"/>
          <w:szCs w:val="28"/>
        </w:rPr>
        <w:t>образования</w:t>
      </w:r>
      <w:proofErr w:type="gramEnd"/>
      <w:r>
        <w:rPr>
          <w:rFonts w:ascii="Times New Roman" w:hAnsi="Times New Roman" w:cs="Times New Roman"/>
          <w:sz w:val="28"/>
          <w:szCs w:val="28"/>
        </w:rPr>
        <w:t xml:space="preserve">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proofErr w:type="gramStart"/>
      <w:r w:rsidR="00D16E2E">
        <w:rPr>
          <w:rStyle w:val="a7"/>
          <w:caps w:val="0"/>
        </w:rPr>
        <w:t xml:space="preserve">при </w:t>
      </w:r>
      <w:r w:rsidR="008C536A">
        <w:rPr>
          <w:rStyle w:val="a7"/>
          <w:caps w:val="0"/>
        </w:rPr>
        <w:t xml:space="preserve"> реализации</w:t>
      </w:r>
      <w:proofErr w:type="gramEnd"/>
      <w:r w:rsidR="008C536A">
        <w:rPr>
          <w:rStyle w:val="a7"/>
          <w:caps w:val="0"/>
        </w:rPr>
        <w:t xml:space="preserve"> </w:t>
      </w:r>
      <w:r>
        <w:rPr>
          <w:rStyle w:val="a7"/>
          <w:caps w:val="0"/>
        </w:rPr>
        <w:t xml:space="preserve">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тие их личности (нравственно-эстетическое, социально-личностное, </w:t>
      </w:r>
      <w:r>
        <w:rPr>
          <w:rFonts w:ascii="Times New Roman" w:hAnsi="Times New Roman" w:cs="Times New Roman"/>
          <w:sz w:val="28"/>
          <w:szCs w:val="28"/>
        </w:rPr>
        <w:lastRenderedPageBreak/>
        <w:t>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4"/>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4"/>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w:t>
      </w:r>
      <w:proofErr w:type="gramStart"/>
      <w:r w:rsidR="008C536A">
        <w:rPr>
          <w:caps w:val="0"/>
          <w:color w:val="auto"/>
        </w:rPr>
        <w:t>творчества ;</w:t>
      </w:r>
      <w:proofErr w:type="gramEnd"/>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Pr>
          <w:rFonts w:ascii="Times New Roman" w:hAnsi="Times New Roman" w:cs="Times New Roman"/>
          <w:sz w:val="28"/>
          <w:szCs w:val="28"/>
        </w:rPr>
        <w:t>внутришкольной</w:t>
      </w:r>
      <w:proofErr w:type="spellEnd"/>
      <w:r>
        <w:rPr>
          <w:rFonts w:ascii="Times New Roman" w:hAnsi="Times New Roman" w:cs="Times New Roman"/>
          <w:sz w:val="28"/>
          <w:szCs w:val="28"/>
        </w:rPr>
        <w:t xml:space="preserve">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w:t>
      </w:r>
      <w:proofErr w:type="gramStart"/>
      <w:r>
        <w:rPr>
          <w:rFonts w:ascii="Times New Roman" w:hAnsi="Times New Roman" w:cs="Times New Roman"/>
          <w:sz w:val="28"/>
          <w:szCs w:val="28"/>
        </w:rPr>
        <w:t>образования</w:t>
      </w:r>
      <w:proofErr w:type="gramEnd"/>
      <w:r>
        <w:rPr>
          <w:rFonts w:ascii="Times New Roman" w:hAnsi="Times New Roman" w:cs="Times New Roman"/>
          <w:sz w:val="28"/>
          <w:szCs w:val="28"/>
        </w:rPr>
        <w:t xml:space="preserve"> обучающихся с легкой умственной отсталостью (интеллек</w:t>
      </w:r>
      <w:r w:rsidR="00D16E2E">
        <w:rPr>
          <w:rFonts w:ascii="Times New Roman" w:hAnsi="Times New Roman" w:cs="Times New Roman"/>
          <w:sz w:val="28"/>
          <w:szCs w:val="28"/>
        </w:rPr>
        <w:t>туальными нарушениями) создана</w:t>
      </w:r>
      <w:r w:rsidR="00AB7700">
        <w:rPr>
          <w:rFonts w:ascii="Times New Roman" w:hAnsi="Times New Roman" w:cs="Times New Roman"/>
          <w:sz w:val="28"/>
          <w:szCs w:val="28"/>
        </w:rPr>
        <w:t xml:space="preserve"> с учетом</w:t>
      </w:r>
      <w:r>
        <w:rPr>
          <w:rFonts w:ascii="Times New Roman" w:hAnsi="Times New Roman" w:cs="Times New Roman"/>
          <w:sz w:val="28"/>
          <w:szCs w:val="28"/>
        </w:rPr>
        <w:t xml:space="preserve"> особых образовательных потребностей.</w:t>
      </w:r>
    </w:p>
    <w:p w:rsidR="005B5BE4" w:rsidRDefault="00D16E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МБОУ СОШ </w:t>
      </w:r>
      <w:proofErr w:type="spellStart"/>
      <w:r>
        <w:rPr>
          <w:rFonts w:ascii="Times New Roman" w:hAnsi="Times New Roman" w:cs="Times New Roman"/>
          <w:sz w:val="28"/>
          <w:szCs w:val="28"/>
        </w:rPr>
        <w:t>с.Лидога</w:t>
      </w:r>
      <w:proofErr w:type="spellEnd"/>
      <w:r>
        <w:rPr>
          <w:rFonts w:ascii="Times New Roman" w:hAnsi="Times New Roman" w:cs="Times New Roman"/>
          <w:sz w:val="28"/>
          <w:szCs w:val="28"/>
        </w:rPr>
        <w:t xml:space="preserve"> обеспечивает</w:t>
      </w:r>
      <w:r w:rsidR="005B5BE4">
        <w:rPr>
          <w:rFonts w:ascii="Times New Roman" w:hAnsi="Times New Roman" w:cs="Times New Roman"/>
          <w:sz w:val="28"/>
          <w:szCs w:val="28"/>
        </w:rPr>
        <w:t xml:space="preserve">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w:t>
      </w:r>
      <w:r w:rsidR="00AB7700">
        <w:rPr>
          <w:rFonts w:ascii="Times New Roman" w:hAnsi="Times New Roman" w:cs="Times New Roman"/>
          <w:color w:val="auto"/>
          <w:sz w:val="28"/>
          <w:szCs w:val="28"/>
        </w:rPr>
        <w:t>туальными нарушениями) составляют 5</w:t>
      </w:r>
      <w:r w:rsidR="005C4D44">
        <w:rPr>
          <w:rFonts w:ascii="Times New Roman" w:hAnsi="Times New Roman" w:cs="Times New Roman"/>
          <w:color w:val="auto"/>
          <w:sz w:val="28"/>
          <w:szCs w:val="28"/>
        </w:rPr>
        <w:t>лет (5-9кл.)</w:t>
      </w:r>
    </w:p>
    <w:p w:rsidR="005B5BE4" w:rsidRPr="00901694" w:rsidRDefault="005C4D4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Реализация</w:t>
      </w:r>
      <w:r w:rsidR="005B5BE4">
        <w:rPr>
          <w:rFonts w:ascii="Times New Roman" w:hAnsi="Times New Roman" w:cs="Times New Roman"/>
          <w:color w:val="auto"/>
          <w:sz w:val="28"/>
          <w:szCs w:val="28"/>
        </w:rPr>
        <w:t xml:space="preserve"> АООП</w:t>
      </w:r>
      <w:r>
        <w:rPr>
          <w:rFonts w:ascii="Times New Roman" w:hAnsi="Times New Roman" w:cs="Times New Roman"/>
          <w:color w:val="auto"/>
          <w:sz w:val="28"/>
          <w:szCs w:val="28"/>
        </w:rPr>
        <w:t xml:space="preserve"> осуществляется на </w:t>
      </w:r>
      <w:r>
        <w:rPr>
          <w:rFonts w:ascii="Times New Roman" w:hAnsi="Times New Roman" w:cs="Times New Roman"/>
          <w:sz w:val="28"/>
          <w:szCs w:val="28"/>
        </w:rPr>
        <w:t>II</w:t>
      </w:r>
      <w:r w:rsidR="00D16E2E">
        <w:rPr>
          <w:rFonts w:ascii="Times New Roman" w:hAnsi="Times New Roman" w:cs="Times New Roman"/>
          <w:color w:val="auto"/>
          <w:sz w:val="28"/>
          <w:szCs w:val="28"/>
        </w:rPr>
        <w:t xml:space="preserve"> -ом этапе (5-9кл.)</w:t>
      </w:r>
    </w:p>
    <w:p w:rsidR="004A1433" w:rsidRPr="005C4D44" w:rsidRDefault="005B5BE4" w:rsidP="005C4D4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II этап направлен на расширение, углубление и систематизацию знаний </w:t>
      </w:r>
      <w:r>
        <w:rPr>
          <w:rFonts w:ascii="Times New Roman" w:hAnsi="Times New Roman" w:cs="Times New Roman"/>
          <w:sz w:val="28"/>
          <w:szCs w:val="28"/>
        </w:rPr>
        <w:lastRenderedPageBreak/>
        <w:t>и умений обучающихся в обязательных предметных областях, овладение некоторыми навыками адаптации в динамично изм</w:t>
      </w:r>
      <w:r w:rsidR="005C4D44">
        <w:rPr>
          <w:rFonts w:ascii="Times New Roman" w:hAnsi="Times New Roman" w:cs="Times New Roman"/>
          <w:sz w:val="28"/>
          <w:szCs w:val="28"/>
        </w:rPr>
        <w:t>еняющемся и развивающемся мире.</w:t>
      </w: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w:t>
      </w:r>
      <w:r w:rsidR="00AB7700">
        <w:rPr>
          <w:rFonts w:ascii="Times New Roman" w:hAnsi="Times New Roman" w:cs="Times New Roman"/>
          <w:color w:val="auto"/>
          <w:sz w:val="28"/>
          <w:szCs w:val="28"/>
        </w:rPr>
        <w:t>ллектуальными на</w:t>
      </w:r>
      <w:r w:rsidR="00AB7700">
        <w:rPr>
          <w:rFonts w:ascii="Times New Roman" w:hAnsi="Times New Roman" w:cs="Times New Roman"/>
          <w:color w:val="auto"/>
          <w:sz w:val="28"/>
          <w:szCs w:val="28"/>
        </w:rPr>
        <w:softHyphen/>
        <w:t>ру</w:t>
      </w:r>
      <w:r w:rsidR="00AB7700">
        <w:rPr>
          <w:rFonts w:ascii="Times New Roman" w:hAnsi="Times New Roman" w:cs="Times New Roman"/>
          <w:color w:val="auto"/>
          <w:sz w:val="28"/>
          <w:szCs w:val="28"/>
        </w:rPr>
        <w:softHyphen/>
        <w:t>ше</w:t>
      </w:r>
      <w:r w:rsidR="00AB7700">
        <w:rPr>
          <w:rFonts w:ascii="Times New Roman" w:hAnsi="Times New Roman" w:cs="Times New Roman"/>
          <w:color w:val="auto"/>
          <w:sz w:val="28"/>
          <w:szCs w:val="28"/>
        </w:rPr>
        <w:softHyphen/>
        <w:t>ни</w:t>
      </w:r>
      <w:r w:rsidR="00AB7700">
        <w:rPr>
          <w:rFonts w:ascii="Times New Roman" w:hAnsi="Times New Roman" w:cs="Times New Roman"/>
          <w:color w:val="auto"/>
          <w:sz w:val="28"/>
          <w:szCs w:val="28"/>
        </w:rPr>
        <w:softHyphen/>
        <w:t xml:space="preserve">ями), </w:t>
      </w:r>
      <w:r>
        <w:rPr>
          <w:rFonts w:ascii="Times New Roman" w:hAnsi="Times New Roman" w:cs="Times New Roman"/>
          <w:color w:val="auto"/>
          <w:sz w:val="28"/>
          <w:szCs w:val="28"/>
        </w:rPr>
        <w:t>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 xml:space="preserve">ных связей, </w:t>
      </w:r>
      <w:proofErr w:type="spellStart"/>
      <w:r>
        <w:rPr>
          <w:rFonts w:ascii="Times New Roman" w:hAnsi="Times New Roman" w:cs="Times New Roman"/>
          <w:color w:val="auto"/>
          <w:sz w:val="28"/>
          <w:szCs w:val="28"/>
          <w:shd w:val="clear" w:color="auto" w:fill="FFFFFF"/>
        </w:rPr>
        <w:t>тугоподвижностью</w:t>
      </w:r>
      <w:proofErr w:type="spellEnd"/>
      <w:r>
        <w:rPr>
          <w:rFonts w:ascii="Times New Roman" w:hAnsi="Times New Roman" w:cs="Times New Roman"/>
          <w:color w:val="auto"/>
          <w:sz w:val="28"/>
          <w:szCs w:val="28"/>
          <w:shd w:val="clear" w:color="auto" w:fill="FFFFFF"/>
        </w:rPr>
        <w:t xml:space="preserve">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 xml:space="preserve">В подавляющем большинстве случаев интеллектуальные нарушения, </w:t>
      </w:r>
      <w:r>
        <w:rPr>
          <w:rFonts w:ascii="Times New Roman" w:hAnsi="Times New Roman" w:cs="Times New Roman"/>
          <w:color w:val="auto"/>
          <w:sz w:val="28"/>
          <w:szCs w:val="28"/>
        </w:rPr>
        <w:lastRenderedPageBreak/>
        <w:t>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Pr>
          <w:rFonts w:ascii="Times New Roman" w:hAnsi="Times New Roman" w:cs="Times New Roman"/>
          <w:color w:val="auto"/>
          <w:sz w:val="28"/>
          <w:szCs w:val="28"/>
        </w:rPr>
        <w:t>потребностная</w:t>
      </w:r>
      <w:proofErr w:type="spellEnd"/>
      <w:r>
        <w:rPr>
          <w:rFonts w:ascii="Times New Roman" w:hAnsi="Times New Roman" w:cs="Times New Roman"/>
          <w:color w:val="auto"/>
          <w:sz w:val="28"/>
          <w:szCs w:val="28"/>
        </w:rPr>
        <w:t>, 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xml:space="preserve">, нарушении целостности психофизического развития. Все это, в свою очередь, </w:t>
      </w:r>
      <w:proofErr w:type="gramStart"/>
      <w:r>
        <w:rPr>
          <w:rFonts w:ascii="Times New Roman" w:hAnsi="Times New Roman" w:cs="Times New Roman"/>
          <w:color w:val="auto"/>
          <w:sz w:val="28"/>
          <w:szCs w:val="28"/>
        </w:rPr>
        <w:t>затрудняет  включение</w:t>
      </w:r>
      <w:proofErr w:type="gramEnd"/>
      <w:r>
        <w:rPr>
          <w:rFonts w:ascii="Times New Roman" w:hAnsi="Times New Roman" w:cs="Times New Roman"/>
          <w:color w:val="auto"/>
          <w:sz w:val="28"/>
          <w:szCs w:val="28"/>
        </w:rPr>
        <w:t xml:space="preserve">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w:t>
      </w:r>
      <w:proofErr w:type="gramStart"/>
      <w:r>
        <w:rPr>
          <w:rFonts w:ascii="Times New Roman" w:hAnsi="Times New Roman" w:cs="Times New Roman"/>
          <w:color w:val="auto"/>
          <w:sz w:val="28"/>
          <w:szCs w:val="28"/>
        </w:rPr>
        <w:t xml:space="preserve">нарушениями) </w:t>
      </w:r>
      <w:r>
        <w:rPr>
          <w:rFonts w:ascii="Times New Roman" w:hAnsi="Times New Roman" w:cs="Times New Roman"/>
          <w:color w:val="auto"/>
          <w:sz w:val="28"/>
          <w:szCs w:val="28"/>
          <w:shd w:val="clear" w:color="auto" w:fill="FFFFFF"/>
        </w:rPr>
        <w:t xml:space="preserve"> «</w:t>
      </w:r>
      <w:proofErr w:type="gramEnd"/>
      <w:r>
        <w:rPr>
          <w:rFonts w:ascii="Times New Roman" w:hAnsi="Times New Roman" w:cs="Times New Roman"/>
          <w:color w:val="auto"/>
          <w:sz w:val="28"/>
          <w:szCs w:val="28"/>
          <w:shd w:val="clear" w:color="auto" w:fill="FFFFFF"/>
        </w:rPr>
        <w:t>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 xml:space="preserve">ми) оказывается чувственная </w:t>
      </w:r>
      <w:r>
        <w:rPr>
          <w:rFonts w:ascii="Times New Roman" w:hAnsi="Times New Roman" w:cs="Times New Roman"/>
          <w:color w:val="auto"/>
          <w:sz w:val="28"/>
          <w:szCs w:val="28"/>
          <w:shd w:val="clear" w:color="auto" w:fill="FFFFFF"/>
        </w:rPr>
        <w:lastRenderedPageBreak/>
        <w:t>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 xml:space="preserve">зывается </w:t>
      </w:r>
      <w:proofErr w:type="spellStart"/>
      <w:r>
        <w:rPr>
          <w:rFonts w:ascii="Times New Roman" w:hAnsi="Times New Roman" w:cs="Times New Roman"/>
          <w:color w:val="auto"/>
          <w:sz w:val="28"/>
          <w:szCs w:val="28"/>
          <w:shd w:val="clear" w:color="auto" w:fill="FFFFFF"/>
        </w:rPr>
        <w:t>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w:t>
      </w:r>
      <w:proofErr w:type="spellEnd"/>
      <w:r>
        <w:rPr>
          <w:rFonts w:ascii="Times New Roman" w:hAnsi="Times New Roman" w:cs="Times New Roman"/>
          <w:color w:val="auto"/>
          <w:sz w:val="28"/>
          <w:szCs w:val="28"/>
          <w:shd w:val="clear" w:color="auto" w:fill="FFFFFF"/>
        </w:rPr>
        <w:t>: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w:t>
      </w:r>
      <w:proofErr w:type="gramStart"/>
      <w:r>
        <w:rPr>
          <w:rFonts w:ascii="Times New Roman" w:hAnsi="Times New Roman" w:cs="Times New Roman"/>
          <w:color w:val="auto"/>
          <w:sz w:val="28"/>
          <w:szCs w:val="28"/>
        </w:rPr>
        <w:t xml:space="preserve">нарушениями) </w:t>
      </w:r>
      <w:r>
        <w:rPr>
          <w:rFonts w:ascii="Times New Roman" w:hAnsi="Times New Roman" w:cs="Times New Roman"/>
          <w:color w:val="auto"/>
          <w:sz w:val="28"/>
          <w:szCs w:val="28"/>
          <w:shd w:val="clear" w:color="auto" w:fill="FFFFFF"/>
        </w:rPr>
        <w:t xml:space="preserve"> в</w:t>
      </w:r>
      <w:proofErr w:type="gramEnd"/>
      <w:r>
        <w:rPr>
          <w:rFonts w:ascii="Times New Roman" w:hAnsi="Times New Roman" w:cs="Times New Roman"/>
          <w:color w:val="auto"/>
          <w:sz w:val="28"/>
          <w:szCs w:val="28"/>
          <w:shd w:val="clear" w:color="auto" w:fill="FFFFFF"/>
        </w:rPr>
        <w:t xml:space="preserve">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 xml:space="preserve">ная активность мыслительных </w:t>
      </w:r>
      <w:proofErr w:type="gramStart"/>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w:t>
      </w:r>
      <w:proofErr w:type="gramEnd"/>
      <w:r>
        <w:rPr>
          <w:rFonts w:ascii="Times New Roman" w:hAnsi="Times New Roman" w:cs="Times New Roman"/>
          <w:color w:val="auto"/>
          <w:sz w:val="28"/>
          <w:szCs w:val="28"/>
          <w:shd w:val="clear" w:color="auto" w:fill="FFFFFF"/>
        </w:rPr>
        <w:t xml:space="preserve">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 xml:space="preserve">слушав </w:t>
      </w:r>
      <w:r>
        <w:rPr>
          <w:rFonts w:ascii="Times New Roman" w:hAnsi="Times New Roman" w:cs="Times New Roman"/>
          <w:color w:val="auto"/>
          <w:sz w:val="28"/>
          <w:szCs w:val="28"/>
          <w:shd w:val="clear" w:color="auto" w:fill="FFFFFF"/>
        </w:rPr>
        <w:lastRenderedPageBreak/>
        <w:t>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 xml:space="preserve">ния, оказывается возможным в той или иной степени </w:t>
      </w:r>
      <w:proofErr w:type="spellStart"/>
      <w:r>
        <w:rPr>
          <w:rFonts w:ascii="Times New Roman" w:hAnsi="Times New Roman" w:cs="Times New Roman"/>
          <w:color w:val="auto"/>
          <w:sz w:val="28"/>
          <w:szCs w:val="28"/>
          <w:shd w:val="clear" w:color="auto" w:fill="FFFFFF"/>
        </w:rPr>
        <w:t>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w:t>
      </w:r>
      <w:proofErr w:type="spellEnd"/>
      <w:r>
        <w:rPr>
          <w:rFonts w:ascii="Times New Roman" w:hAnsi="Times New Roman" w:cs="Times New Roman"/>
          <w:color w:val="auto"/>
          <w:sz w:val="28"/>
          <w:szCs w:val="28"/>
          <w:shd w:val="clear" w:color="auto" w:fill="FFFFFF"/>
        </w:rPr>
        <w:t xml:space="preserve">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 xml:space="preserve">ти обучающихся с умственной </w:t>
      </w:r>
      <w:proofErr w:type="gramStart"/>
      <w:r>
        <w:rPr>
          <w:rFonts w:ascii="Times New Roman" w:hAnsi="Times New Roman" w:cs="Times New Roman"/>
          <w:color w:val="auto"/>
          <w:sz w:val="28"/>
          <w:szCs w:val="28"/>
          <w:shd w:val="clear" w:color="auto" w:fill="FFFFFF"/>
        </w:rPr>
        <w:t>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w:t>
      </w:r>
      <w:proofErr w:type="gramEnd"/>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 xml:space="preserve">лической наглядности; различных </w:t>
      </w:r>
      <w:r>
        <w:rPr>
          <w:rFonts w:ascii="Times New Roman" w:hAnsi="Times New Roman" w:cs="Times New Roman"/>
          <w:color w:val="auto"/>
          <w:sz w:val="28"/>
          <w:szCs w:val="28"/>
          <w:shd w:val="clear" w:color="auto" w:fill="FFFFFF"/>
        </w:rPr>
        <w:lastRenderedPageBreak/>
        <w:t>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 xml:space="preserve">ка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ет более успешно использовать потенциал развития их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 xml:space="preserve">ственна </w:t>
      </w:r>
      <w:proofErr w:type="spellStart"/>
      <w:r>
        <w:rPr>
          <w:rFonts w:ascii="Times New Roman" w:hAnsi="Times New Roman" w:cs="Times New Roman"/>
          <w:color w:val="auto"/>
          <w:sz w:val="28"/>
          <w:szCs w:val="28"/>
          <w:shd w:val="clear" w:color="auto" w:fill="FFFFFF"/>
        </w:rPr>
        <w:t>недифференцированоость</w:t>
      </w:r>
      <w:proofErr w:type="spellEnd"/>
      <w:r>
        <w:rPr>
          <w:rFonts w:ascii="Times New Roman" w:hAnsi="Times New Roman" w:cs="Times New Roman"/>
          <w:color w:val="auto"/>
          <w:sz w:val="28"/>
          <w:szCs w:val="28"/>
          <w:shd w:val="clear" w:color="auto" w:fill="FFFFFF"/>
        </w:rPr>
        <w:t>,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 xml:space="preserve">чается </w:t>
      </w:r>
      <w:r w:rsidR="00EF1C44">
        <w:rPr>
          <w:rFonts w:ascii="Times New Roman" w:hAnsi="Times New Roman" w:cs="Times New Roman"/>
          <w:color w:val="auto"/>
          <w:sz w:val="28"/>
          <w:szCs w:val="28"/>
          <w:shd w:val="clear" w:color="auto" w:fill="FFFFFF"/>
        </w:rPr>
        <w:lastRenderedPageBreak/>
        <w:t>зна</w:t>
      </w:r>
      <w:r>
        <w:rPr>
          <w:rFonts w:ascii="Times New Roman" w:hAnsi="Times New Roman" w:cs="Times New Roman"/>
          <w:color w:val="auto"/>
          <w:sz w:val="28"/>
          <w:szCs w:val="28"/>
          <w:shd w:val="clear" w:color="auto" w:fill="FFFFFF"/>
        </w:rPr>
        <w:t xml:space="preserve">чительной </w:t>
      </w:r>
      <w:proofErr w:type="spellStart"/>
      <w:r>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w:t>
      </w:r>
      <w:proofErr w:type="spellEnd"/>
      <w:r>
        <w:rPr>
          <w:rFonts w:ascii="Times New Roman" w:hAnsi="Times New Roman" w:cs="Times New Roman"/>
          <w:color w:val="auto"/>
          <w:sz w:val="28"/>
          <w:szCs w:val="28"/>
          <w:shd w:val="clear" w:color="auto" w:fill="FFFFFF"/>
        </w:rPr>
        <w:t>, что выражается в его примитивности, не</w:t>
      </w:r>
      <w:r>
        <w:rPr>
          <w:rFonts w:ascii="Times New Roman" w:hAnsi="Times New Roman" w:cs="Times New Roman"/>
          <w:color w:val="auto"/>
          <w:sz w:val="28"/>
          <w:szCs w:val="28"/>
          <w:shd w:val="clear" w:color="auto" w:fill="FFFFFF"/>
        </w:rPr>
        <w:softHyphen/>
        <w:t>точн</w:t>
      </w:r>
      <w:r w:rsidR="009A37FB">
        <w:rPr>
          <w:rFonts w:ascii="Times New Roman" w:hAnsi="Times New Roman" w:cs="Times New Roman"/>
          <w:color w:val="auto"/>
          <w:sz w:val="28"/>
          <w:szCs w:val="28"/>
          <w:shd w:val="clear" w:color="auto" w:fill="FFFFFF"/>
        </w:rPr>
        <w:t xml:space="preserve">ости и схематичности. </w:t>
      </w:r>
      <w:proofErr w:type="gramStart"/>
      <w:r w:rsidR="009A37FB">
        <w:rPr>
          <w:rFonts w:ascii="Times New Roman" w:hAnsi="Times New Roman" w:cs="Times New Roman"/>
          <w:color w:val="auto"/>
          <w:sz w:val="28"/>
          <w:szCs w:val="28"/>
          <w:shd w:val="clear" w:color="auto" w:fill="FFFFFF"/>
        </w:rPr>
        <w:t xml:space="preserve">Однако, </w:t>
      </w:r>
      <w:r>
        <w:rPr>
          <w:rFonts w:ascii="Times New Roman" w:hAnsi="Times New Roman" w:cs="Times New Roman"/>
          <w:color w:val="auto"/>
          <w:sz w:val="28"/>
          <w:szCs w:val="28"/>
          <w:shd w:val="clear" w:color="auto" w:fill="FFFFFF"/>
        </w:rPr>
        <w:t xml:space="preserve"> в</w:t>
      </w:r>
      <w:proofErr w:type="gramEnd"/>
      <w:r>
        <w:rPr>
          <w:rFonts w:ascii="Times New Roman" w:hAnsi="Times New Roman" w:cs="Times New Roman"/>
          <w:color w:val="auto"/>
          <w:sz w:val="28"/>
          <w:szCs w:val="28"/>
          <w:shd w:val="clear" w:color="auto" w:fill="FFFFFF"/>
        </w:rPr>
        <w:t xml:space="preserve">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w:t>
      </w:r>
      <w:r w:rsidR="003F3E6F">
        <w:rPr>
          <w:rFonts w:ascii="Times New Roman" w:hAnsi="Times New Roman" w:cs="Times New Roman"/>
          <w:color w:val="auto"/>
          <w:sz w:val="28"/>
          <w:szCs w:val="28"/>
          <w:shd w:val="clear" w:color="auto" w:fill="FFFFFF"/>
        </w:rPr>
        <w:t>а</w:t>
      </w:r>
      <w:r w:rsidR="003F3E6F">
        <w:rPr>
          <w:rFonts w:ascii="Times New Roman" w:hAnsi="Times New Roman" w:cs="Times New Roman"/>
          <w:color w:val="auto"/>
          <w:sz w:val="28"/>
          <w:szCs w:val="28"/>
          <w:shd w:val="clear" w:color="auto" w:fill="FFFFFF"/>
        </w:rPr>
        <w:softHyphen/>
        <w:t xml:space="preserve">ний. Таким </w:t>
      </w:r>
      <w:proofErr w:type="gramStart"/>
      <w:r w:rsidR="003F3E6F">
        <w:rPr>
          <w:rFonts w:ascii="Times New Roman" w:hAnsi="Times New Roman" w:cs="Times New Roman"/>
          <w:color w:val="auto"/>
          <w:sz w:val="28"/>
          <w:szCs w:val="28"/>
          <w:shd w:val="clear" w:color="auto" w:fill="FFFFFF"/>
        </w:rPr>
        <w:t xml:space="preserve">образом, </w:t>
      </w:r>
      <w:r>
        <w:rPr>
          <w:rFonts w:ascii="Times New Roman" w:hAnsi="Times New Roman" w:cs="Times New Roman"/>
          <w:color w:val="auto"/>
          <w:sz w:val="28"/>
          <w:szCs w:val="28"/>
          <w:shd w:val="clear" w:color="auto" w:fill="FFFFFF"/>
        </w:rPr>
        <w:t xml:space="preserve"> создается</w:t>
      </w:r>
      <w:proofErr w:type="gramEnd"/>
      <w:r>
        <w:rPr>
          <w:rFonts w:ascii="Times New Roman" w:hAnsi="Times New Roman" w:cs="Times New Roman"/>
          <w:color w:val="auto"/>
          <w:sz w:val="28"/>
          <w:szCs w:val="28"/>
          <w:shd w:val="clear" w:color="auto" w:fill="FFFFFF"/>
        </w:rPr>
        <w:t xml:space="preserve">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w:t>
      </w:r>
      <w:r w:rsidR="003F3E6F">
        <w:rPr>
          <w:rFonts w:ascii="Times New Roman" w:hAnsi="Times New Roman" w:cs="Times New Roman"/>
          <w:color w:val="auto"/>
          <w:sz w:val="28"/>
          <w:szCs w:val="28"/>
        </w:rPr>
        <w:t xml:space="preserve">лких движений пальцев рук. </w:t>
      </w:r>
      <w:r>
        <w:rPr>
          <w:rFonts w:ascii="Times New Roman" w:hAnsi="Times New Roman" w:cs="Times New Roman"/>
          <w:color w:val="auto"/>
          <w:sz w:val="28"/>
          <w:szCs w:val="28"/>
        </w:rPr>
        <w:t xml:space="preserve">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 xml:space="preserve">лий, а вследствие </w:t>
      </w:r>
      <w:proofErr w:type="spellStart"/>
      <w:r>
        <w:rPr>
          <w:rFonts w:ascii="Times New Roman" w:hAnsi="Times New Roman" w:cs="Times New Roman"/>
          <w:color w:val="auto"/>
          <w:sz w:val="28"/>
          <w:szCs w:val="28"/>
          <w:shd w:val="clear" w:color="auto" w:fill="FFFFFF"/>
        </w:rPr>
        <w:t>непосильности</w:t>
      </w:r>
      <w:proofErr w:type="spellEnd"/>
      <w:r>
        <w:rPr>
          <w:rFonts w:ascii="Times New Roman" w:hAnsi="Times New Roman" w:cs="Times New Roman"/>
          <w:color w:val="auto"/>
          <w:sz w:val="28"/>
          <w:szCs w:val="28"/>
          <w:shd w:val="clear" w:color="auto" w:fill="FFFFFF"/>
        </w:rPr>
        <w:t xml:space="preserve">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 xml:space="preserve">Вместе с тем, при </w:t>
      </w:r>
      <w:r>
        <w:rPr>
          <w:rFonts w:ascii="Times New Roman" w:hAnsi="Times New Roman" w:cs="Times New Roman"/>
          <w:color w:val="auto"/>
          <w:sz w:val="28"/>
          <w:szCs w:val="28"/>
        </w:rPr>
        <w:lastRenderedPageBreak/>
        <w:t>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w:t>
      </w:r>
      <w:r w:rsidR="003F3E6F">
        <w:rPr>
          <w:rFonts w:ascii="Times New Roman" w:hAnsi="Times New Roman" w:cs="Times New Roman"/>
          <w:color w:val="auto"/>
          <w:sz w:val="28"/>
          <w:szCs w:val="28"/>
        </w:rPr>
        <w:t xml:space="preserve">сле </w:t>
      </w:r>
      <w:proofErr w:type="gramStart"/>
      <w:r w:rsidR="003F3E6F">
        <w:rPr>
          <w:rFonts w:ascii="Times New Roman" w:hAnsi="Times New Roman" w:cs="Times New Roman"/>
          <w:color w:val="auto"/>
          <w:sz w:val="28"/>
          <w:szCs w:val="28"/>
        </w:rPr>
        <w:t xml:space="preserve">дидактическая, </w:t>
      </w:r>
      <w:r>
        <w:rPr>
          <w:rFonts w:ascii="Times New Roman" w:hAnsi="Times New Roman" w:cs="Times New Roman"/>
          <w:color w:val="auto"/>
          <w:sz w:val="28"/>
          <w:szCs w:val="28"/>
        </w:rPr>
        <w:t xml:space="preserve"> некоторые</w:t>
      </w:r>
      <w:proofErr w:type="gramEnd"/>
      <w:r>
        <w:rPr>
          <w:rFonts w:ascii="Times New Roman" w:hAnsi="Times New Roman" w:cs="Times New Roman"/>
          <w:color w:val="auto"/>
          <w:sz w:val="28"/>
          <w:szCs w:val="28"/>
        </w:rPr>
        <w:t xml:space="preserve">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w:t>
      </w:r>
      <w:proofErr w:type="gramStart"/>
      <w:r>
        <w:rPr>
          <w:rFonts w:ascii="Times New Roman" w:hAnsi="Times New Roman" w:cs="Times New Roman"/>
          <w:color w:val="auto"/>
          <w:sz w:val="28"/>
          <w:szCs w:val="28"/>
          <w:shd w:val="clear" w:color="auto" w:fill="FFFFFF"/>
        </w:rPr>
        <w:t xml:space="preserve">специфических особенностей </w:t>
      </w:r>
      <w:r>
        <w:rPr>
          <w:rFonts w:ascii="Times New Roman" w:hAnsi="Times New Roman" w:cs="Times New Roman"/>
          <w:b/>
          <w:color w:val="auto"/>
          <w:sz w:val="28"/>
          <w:szCs w:val="28"/>
          <w:shd w:val="clear" w:color="auto" w:fill="FFFFFF"/>
        </w:rPr>
        <w:t>личности</w:t>
      </w:r>
      <w:proofErr w:type="gramEnd"/>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w:t>
      </w:r>
      <w:proofErr w:type="spellStart"/>
      <w:r>
        <w:rPr>
          <w:rFonts w:ascii="Times New Roman" w:hAnsi="Times New Roman" w:cs="Times New Roman"/>
          <w:color w:val="auto"/>
          <w:sz w:val="28"/>
          <w:szCs w:val="28"/>
          <w:shd w:val="clear" w:color="auto" w:fill="FFFFFF"/>
        </w:rPr>
        <w:t>мотивированность</w:t>
      </w:r>
      <w:proofErr w:type="spellEnd"/>
      <w:r>
        <w:rPr>
          <w:rFonts w:ascii="Times New Roman" w:hAnsi="Times New Roman" w:cs="Times New Roman"/>
          <w:color w:val="auto"/>
          <w:sz w:val="28"/>
          <w:szCs w:val="28"/>
          <w:shd w:val="clear" w:color="auto" w:fill="FFFFFF"/>
        </w:rPr>
        <w:t xml:space="preserve">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xml:space="preserve">, особенности которого могут выражаться в </w:t>
      </w:r>
      <w:proofErr w:type="spellStart"/>
      <w:r w:rsidR="004A1433">
        <w:rPr>
          <w:rFonts w:ascii="Times New Roman" w:hAnsi="Times New Roman"/>
          <w:sz w:val="28"/>
        </w:rPr>
        <w:t>гиперактивности</w:t>
      </w:r>
      <w:proofErr w:type="spellEnd"/>
      <w:r w:rsidR="004A1433">
        <w:rPr>
          <w:rFonts w:ascii="Times New Roman" w:hAnsi="Times New Roman"/>
          <w:sz w:val="28"/>
        </w:rPr>
        <w:t>,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 xml:space="preserve">бенка, а </w:t>
      </w:r>
      <w:proofErr w:type="gramStart"/>
      <w:r>
        <w:rPr>
          <w:rFonts w:ascii="Times New Roman" w:hAnsi="Times New Roman" w:cs="Times New Roman"/>
          <w:color w:val="auto"/>
          <w:sz w:val="28"/>
          <w:szCs w:val="28"/>
          <w:shd w:val="clear" w:color="auto" w:fill="FFFFFF"/>
        </w:rPr>
        <w:t>так же</w:t>
      </w:r>
      <w:proofErr w:type="gramEnd"/>
      <w:r>
        <w:rPr>
          <w:rFonts w:ascii="Times New Roman" w:hAnsi="Times New Roman" w:cs="Times New Roman"/>
          <w:color w:val="auto"/>
          <w:sz w:val="28"/>
          <w:szCs w:val="28"/>
          <w:shd w:val="clear" w:color="auto" w:fill="FFFFFF"/>
        </w:rPr>
        <w:t xml:space="preserve">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 xml:space="preserve">тания, которые обеспечивают успешное </w:t>
      </w:r>
      <w:r>
        <w:rPr>
          <w:rFonts w:ascii="Times New Roman" w:hAnsi="Times New Roman" w:cs="Times New Roman"/>
          <w:color w:val="auto"/>
          <w:sz w:val="28"/>
          <w:szCs w:val="28"/>
          <w:shd w:val="clear" w:color="auto" w:fill="FFFFFF"/>
        </w:rPr>
        <w:lastRenderedPageBreak/>
        <w:t>«врастание»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w:t>
      </w:r>
      <w:r w:rsidR="00CA21A4">
        <w:rPr>
          <w:rFonts w:ascii="Times New Roman" w:hAnsi="Times New Roman" w:cs="Times New Roman"/>
          <w:color w:val="auto"/>
          <w:sz w:val="28"/>
          <w:szCs w:val="28"/>
        </w:rPr>
        <w:t xml:space="preserve">е в МБОУ СОШ с. Лидога </w:t>
      </w:r>
      <w:r>
        <w:rPr>
          <w:rFonts w:ascii="Times New Roman" w:hAnsi="Times New Roman" w:cs="Times New Roman"/>
          <w:color w:val="auto"/>
          <w:sz w:val="28"/>
          <w:szCs w:val="28"/>
        </w:rPr>
        <w:t xml:space="preserve">для обучающихся </w:t>
      </w:r>
      <w:r w:rsidR="00CA21A4">
        <w:rPr>
          <w:rFonts w:ascii="Times New Roman" w:hAnsi="Times New Roman" w:cs="Times New Roman"/>
          <w:color w:val="auto"/>
          <w:sz w:val="28"/>
          <w:szCs w:val="28"/>
        </w:rPr>
        <w:t xml:space="preserve">с умственной </w:t>
      </w:r>
      <w:proofErr w:type="gramStart"/>
      <w:r w:rsidR="00CA21A4">
        <w:rPr>
          <w:rFonts w:ascii="Times New Roman" w:hAnsi="Times New Roman" w:cs="Times New Roman"/>
          <w:color w:val="auto"/>
          <w:sz w:val="28"/>
          <w:szCs w:val="28"/>
        </w:rPr>
        <w:t>отсталостью,  решают</w:t>
      </w:r>
      <w:proofErr w:type="gramEnd"/>
      <w:r>
        <w:rPr>
          <w:rFonts w:ascii="Times New Roman" w:hAnsi="Times New Roman" w:cs="Times New Roman"/>
          <w:color w:val="auto"/>
          <w:sz w:val="28"/>
          <w:szCs w:val="28"/>
        </w:rPr>
        <w:t xml:space="preserve">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1"/>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lastRenderedPageBreak/>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 xml:space="preserve">рвной системы и </w:t>
      </w:r>
      <w:proofErr w:type="spellStart"/>
      <w:r>
        <w:rPr>
          <w:sz w:val="28"/>
          <w:szCs w:val="28"/>
        </w:rPr>
        <w:t>нейродинамики</w:t>
      </w:r>
      <w:proofErr w:type="spellEnd"/>
      <w:r>
        <w:rPr>
          <w:sz w:val="28"/>
          <w:szCs w:val="28"/>
        </w:rPr>
        <w:t xml:space="preserve"> </w:t>
      </w:r>
      <w:proofErr w:type="gramStart"/>
      <w:r>
        <w:rPr>
          <w:sz w:val="28"/>
          <w:szCs w:val="28"/>
        </w:rPr>
        <w:t>психических процессов</w:t>
      </w:r>
      <w:proofErr w:type="gramEnd"/>
      <w:r>
        <w:rPr>
          <w:sz w:val="28"/>
          <w:szCs w:val="28"/>
        </w:rPr>
        <w:t xml:space="preserve">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lastRenderedPageBreak/>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w:t>
      </w:r>
      <w:proofErr w:type="gramStart"/>
      <w:r>
        <w:rPr>
          <w:rFonts w:ascii="Times New Roman" w:hAnsi="Times New Roman" w:cs="Times New Roman"/>
          <w:b w:val="0"/>
          <w:caps w:val="0"/>
          <w:sz w:val="28"/>
          <w:szCs w:val="28"/>
        </w:rPr>
        <w:t>особых образовательных потребностей</w:t>
      </w:r>
      <w:proofErr w:type="gramEnd"/>
      <w:r>
        <w:rPr>
          <w:rFonts w:ascii="Times New Roman" w:hAnsi="Times New Roman" w:cs="Times New Roman"/>
          <w:b w:val="0"/>
          <w:caps w:val="0"/>
          <w:sz w:val="28"/>
          <w:szCs w:val="28"/>
        </w:rPr>
        <w:t xml:space="preserve">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444806"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1.2</w:t>
      </w:r>
      <w:r w:rsidR="005B5BE4">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w:t>
      </w:r>
      <w:proofErr w:type="gramStart"/>
      <w:r>
        <w:rPr>
          <w:rFonts w:ascii="Times New Roman" w:hAnsi="Times New Roman" w:cs="Times New Roman"/>
          <w:color w:val="auto"/>
          <w:sz w:val="28"/>
          <w:szCs w:val="28"/>
        </w:rPr>
        <w:t>введения</w:t>
      </w:r>
      <w:proofErr w:type="gramEnd"/>
      <w:r>
        <w:rPr>
          <w:rFonts w:ascii="Times New Roman" w:hAnsi="Times New Roman" w:cs="Times New Roman"/>
          <w:color w:val="auto"/>
          <w:sz w:val="28"/>
          <w:szCs w:val="28"/>
        </w:rPr>
        <w:t xml:space="preserve">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Pr="00AB7700" w:rsidRDefault="005B5BE4">
      <w:pPr>
        <w:spacing w:after="0" w:line="360" w:lineRule="auto"/>
        <w:ind w:firstLine="709"/>
        <w:jc w:val="both"/>
        <w:rPr>
          <w:rFonts w:ascii="Times New Roman" w:hAnsi="Times New Roman" w:cs="Times New Roman"/>
          <w:color w:val="auto"/>
          <w:sz w:val="28"/>
          <w:szCs w:val="28"/>
        </w:rPr>
      </w:pPr>
      <w:r w:rsidRPr="00AB7700">
        <w:rPr>
          <w:rFonts w:ascii="Times New Roman" w:hAnsi="Times New Roman" w:cs="Times New Roman"/>
          <w:color w:val="auto"/>
          <w:sz w:val="28"/>
          <w:szCs w:val="28"/>
        </w:rPr>
        <w:t>Минимальный уровень являе</w:t>
      </w:r>
      <w:r w:rsidR="00444806" w:rsidRPr="00AB7700">
        <w:rPr>
          <w:rFonts w:ascii="Times New Roman" w:hAnsi="Times New Roman" w:cs="Times New Roman"/>
          <w:color w:val="auto"/>
          <w:sz w:val="28"/>
          <w:szCs w:val="28"/>
        </w:rPr>
        <w:t xml:space="preserve">тся обязательным </w:t>
      </w:r>
      <w:proofErr w:type="gramStart"/>
      <w:r w:rsidR="00444806" w:rsidRPr="00AB7700">
        <w:rPr>
          <w:rFonts w:ascii="Times New Roman" w:hAnsi="Times New Roman" w:cs="Times New Roman"/>
          <w:color w:val="auto"/>
          <w:sz w:val="28"/>
          <w:szCs w:val="28"/>
        </w:rPr>
        <w:t xml:space="preserve">для </w:t>
      </w:r>
      <w:r w:rsidRPr="00AB7700">
        <w:rPr>
          <w:rFonts w:ascii="Times New Roman" w:hAnsi="Times New Roman" w:cs="Times New Roman"/>
          <w:color w:val="auto"/>
          <w:sz w:val="28"/>
          <w:szCs w:val="28"/>
        </w:rPr>
        <w:t xml:space="preserve"> обучающихся</w:t>
      </w:r>
      <w:proofErr w:type="gramEnd"/>
      <w:r w:rsidRPr="00AB7700">
        <w:rPr>
          <w:rFonts w:ascii="Times New Roman" w:hAnsi="Times New Roman" w:cs="Times New Roman"/>
          <w:color w:val="auto"/>
          <w:sz w:val="28"/>
          <w:szCs w:val="28"/>
        </w:rPr>
        <w:t xml:space="preserve"> с ум</w:t>
      </w:r>
      <w:r w:rsidRPr="00AB7700">
        <w:rPr>
          <w:rFonts w:ascii="Times New Roman" w:hAnsi="Times New Roman" w:cs="Times New Roman"/>
          <w:color w:val="auto"/>
          <w:sz w:val="28"/>
          <w:szCs w:val="28"/>
        </w:rPr>
        <w:softHyphen/>
        <w:t xml:space="preserve">ственной отсталостью </w:t>
      </w:r>
      <w:r w:rsidRPr="00AB7700">
        <w:rPr>
          <w:rFonts w:ascii="Times New Roman" w:hAnsi="Times New Roman" w:cs="Times New Roman"/>
          <w:caps/>
          <w:color w:val="auto"/>
          <w:sz w:val="28"/>
          <w:szCs w:val="28"/>
        </w:rPr>
        <w:t>(</w:t>
      </w:r>
      <w:r w:rsidRPr="00AB7700">
        <w:rPr>
          <w:rFonts w:ascii="Times New Roman" w:hAnsi="Times New Roman" w:cs="Times New Roman"/>
          <w:color w:val="auto"/>
          <w:sz w:val="28"/>
          <w:szCs w:val="28"/>
        </w:rPr>
        <w:t>интеллектуальными нарушениями</w:t>
      </w:r>
      <w:r w:rsidRPr="00AB7700">
        <w:rPr>
          <w:rFonts w:ascii="Times New Roman" w:hAnsi="Times New Roman" w:cs="Times New Roman"/>
          <w:caps/>
          <w:color w:val="auto"/>
          <w:sz w:val="28"/>
          <w:szCs w:val="28"/>
        </w:rPr>
        <w:t>)</w:t>
      </w:r>
      <w:r w:rsidRPr="00AB7700">
        <w:rPr>
          <w:rFonts w:ascii="Times New Roman" w:hAnsi="Times New Roman" w:cs="Times New Roman"/>
          <w:color w:val="auto"/>
          <w:sz w:val="28"/>
          <w:szCs w:val="28"/>
        </w:rPr>
        <w:t>. Вместе с тем, отсутствие достижения это</w:t>
      </w:r>
      <w:r w:rsidRPr="00AB7700">
        <w:rPr>
          <w:rFonts w:ascii="Times New Roman" w:hAnsi="Times New Roman" w:cs="Times New Roman"/>
          <w:color w:val="auto"/>
          <w:sz w:val="28"/>
          <w:szCs w:val="28"/>
        </w:rPr>
        <w:softHyphen/>
        <w:t>г</w:t>
      </w:r>
      <w:r w:rsidR="00444806" w:rsidRPr="00AB7700">
        <w:rPr>
          <w:rFonts w:ascii="Times New Roman" w:hAnsi="Times New Roman" w:cs="Times New Roman"/>
          <w:color w:val="auto"/>
          <w:sz w:val="28"/>
          <w:szCs w:val="28"/>
        </w:rPr>
        <w:t xml:space="preserve">о </w:t>
      </w:r>
      <w:proofErr w:type="gramStart"/>
      <w:r w:rsidR="00444806" w:rsidRPr="00AB7700">
        <w:rPr>
          <w:rFonts w:ascii="Times New Roman" w:hAnsi="Times New Roman" w:cs="Times New Roman"/>
          <w:color w:val="auto"/>
          <w:sz w:val="28"/>
          <w:szCs w:val="28"/>
        </w:rPr>
        <w:t xml:space="preserve">уровня </w:t>
      </w:r>
      <w:r w:rsidRPr="00AB7700">
        <w:rPr>
          <w:rFonts w:ascii="Times New Roman" w:hAnsi="Times New Roman" w:cs="Times New Roman"/>
          <w:color w:val="auto"/>
          <w:sz w:val="28"/>
          <w:szCs w:val="28"/>
        </w:rPr>
        <w:t xml:space="preserve"> по</w:t>
      </w:r>
      <w:proofErr w:type="gramEnd"/>
      <w:r w:rsidRPr="00AB7700">
        <w:rPr>
          <w:rFonts w:ascii="Times New Roman" w:hAnsi="Times New Roman" w:cs="Times New Roman"/>
          <w:color w:val="auto"/>
          <w:sz w:val="28"/>
          <w:szCs w:val="28"/>
        </w:rPr>
        <w:t xml:space="preserve"> отдельным предметам не является препятствием к получению ими образования по этому варианту программы. В том случае, если обу</w:t>
      </w:r>
      <w:r w:rsidRPr="00AB7700">
        <w:rPr>
          <w:rFonts w:ascii="Times New Roman" w:hAnsi="Times New Roman" w:cs="Times New Roman"/>
          <w:color w:val="auto"/>
          <w:sz w:val="28"/>
          <w:szCs w:val="28"/>
        </w:rPr>
        <w:softHyphen/>
        <w:t>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w:t>
      </w:r>
      <w:r w:rsidR="00444806" w:rsidRPr="00AB7700">
        <w:rPr>
          <w:rFonts w:ascii="Times New Roman" w:hAnsi="Times New Roman" w:cs="Times New Roman"/>
          <w:color w:val="auto"/>
          <w:sz w:val="28"/>
          <w:szCs w:val="28"/>
        </w:rPr>
        <w:t xml:space="preserve">нных представителей) МБОУ СОШ </w:t>
      </w:r>
      <w:proofErr w:type="spellStart"/>
      <w:r w:rsidR="00444806" w:rsidRPr="00AB7700">
        <w:rPr>
          <w:rFonts w:ascii="Times New Roman" w:hAnsi="Times New Roman" w:cs="Times New Roman"/>
          <w:color w:val="auto"/>
          <w:sz w:val="28"/>
          <w:szCs w:val="28"/>
        </w:rPr>
        <w:t>с.Лидога</w:t>
      </w:r>
      <w:proofErr w:type="spellEnd"/>
      <w:r w:rsidRPr="00AB7700">
        <w:rPr>
          <w:rFonts w:ascii="Times New Roman" w:hAnsi="Times New Roman" w:cs="Times New Roman"/>
          <w:color w:val="auto"/>
          <w:sz w:val="28"/>
          <w:szCs w:val="28"/>
        </w:rPr>
        <w:t xml:space="preserve"> может перевести обучающегося на обучение по индивидуальному плану или на АООП (вариант 2). </w:t>
      </w:r>
    </w:p>
    <w:p w:rsidR="005B5BE4" w:rsidRPr="008F544D" w:rsidRDefault="005B5BE4">
      <w:pPr>
        <w:pStyle w:val="26"/>
        <w:autoSpaceDE w:val="0"/>
        <w:spacing w:after="0" w:line="360" w:lineRule="auto"/>
        <w:ind w:left="0" w:firstLine="709"/>
        <w:jc w:val="both"/>
        <w:rPr>
          <w:rFonts w:ascii="Times New Roman" w:hAnsi="Times New Roman"/>
          <w:b/>
          <w:i/>
          <w:color w:val="FF0000"/>
          <w:sz w:val="28"/>
          <w:szCs w:val="28"/>
        </w:rPr>
      </w:pPr>
      <w:r w:rsidRPr="008F544D">
        <w:rPr>
          <w:rFonts w:ascii="Times New Roman" w:hAnsi="Times New Roman"/>
          <w:b/>
          <w:color w:val="FF0000"/>
          <w:sz w:val="28"/>
          <w:szCs w:val="28"/>
        </w:rPr>
        <w:t>Минимальный и достаточный уровни усвоения предметных результатов по отдельным учебным предметам на конец школьного обучения (</w:t>
      </w:r>
      <w:r w:rsidRPr="008F544D">
        <w:rPr>
          <w:rFonts w:ascii="Times New Roman" w:hAnsi="Times New Roman"/>
          <w:b/>
          <w:color w:val="FF0000"/>
          <w:sz w:val="28"/>
          <w:szCs w:val="28"/>
          <w:lang w:val="en-US"/>
        </w:rPr>
        <w:t>IX</w:t>
      </w:r>
      <w:r w:rsidRPr="008F544D">
        <w:rPr>
          <w:rFonts w:ascii="Times New Roman" w:hAnsi="Times New Roman"/>
          <w:b/>
          <w:color w:val="FF0000"/>
          <w:sz w:val="28"/>
          <w:szCs w:val="28"/>
        </w:rPr>
        <w:t xml:space="preserve"> класс)</w:t>
      </w:r>
      <w:r w:rsidRPr="008F544D">
        <w:rPr>
          <w:rFonts w:ascii="Times New Roman" w:hAnsi="Times New Roman"/>
          <w:color w:val="FF0000"/>
          <w:sz w:val="28"/>
          <w:szCs w:val="28"/>
        </w:rPr>
        <w:t>:</w:t>
      </w:r>
      <w:r w:rsidRPr="008F544D">
        <w:rPr>
          <w:rFonts w:ascii="Times New Roman" w:hAnsi="Times New Roman"/>
          <w:b/>
          <w:bCs/>
          <w:i/>
          <w:iCs/>
          <w:color w:val="FF0000"/>
          <w:sz w:val="24"/>
          <w:szCs w:val="24"/>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lastRenderedPageBreak/>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lastRenderedPageBreak/>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lastRenderedPageBreak/>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4"/>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узнавание и называние изученных объектов на иллюстрациях, фотографиях;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знание и соблюдение правил безопасного поведения в природе и обществе, правил здорового образа жизни;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1"/>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объектах и явлениях неживой и живой природы, организма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1"/>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lastRenderedPageBreak/>
        <w:t>Достаточный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5B5BE4" w:rsidRDefault="005B5BE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4"/>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4"/>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описание предметов, событий, исторических героев с опорой на наглядность, составление рассказов о </w:t>
      </w:r>
      <w:proofErr w:type="gramStart"/>
      <w:r>
        <w:rPr>
          <w:rFonts w:ascii="Times New Roman" w:hAnsi="Times New Roman"/>
          <w:sz w:val="28"/>
          <w:szCs w:val="28"/>
        </w:rPr>
        <w:t>них  по</w:t>
      </w:r>
      <w:proofErr w:type="gramEnd"/>
      <w:r>
        <w:rPr>
          <w:rFonts w:ascii="Times New Roman" w:hAnsi="Times New Roman"/>
          <w:sz w:val="28"/>
          <w:szCs w:val="28"/>
        </w:rPr>
        <w:t xml:space="preserve"> вопросам учителя;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lastRenderedPageBreak/>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w:t>
      </w:r>
      <w:proofErr w:type="gramStart"/>
      <w:r>
        <w:rPr>
          <w:rFonts w:ascii="Times New Roman" w:hAnsi="Times New Roman"/>
          <w:sz w:val="28"/>
          <w:szCs w:val="28"/>
        </w:rPr>
        <w:t>характеристики  исторических</w:t>
      </w:r>
      <w:proofErr w:type="gramEnd"/>
      <w:r>
        <w:rPr>
          <w:rFonts w:ascii="Times New Roman" w:hAnsi="Times New Roman"/>
          <w:sz w:val="28"/>
          <w:szCs w:val="28"/>
        </w:rPr>
        <w:t xml:space="preserve"> героев;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состоянии и организации физической культуры и спорта в России, в том числе о </w:t>
      </w:r>
      <w:proofErr w:type="spellStart"/>
      <w:r>
        <w:rPr>
          <w:rFonts w:ascii="Times New Roman" w:hAnsi="Times New Roman" w:cs="Times New Roman"/>
          <w:color w:val="auto"/>
          <w:sz w:val="28"/>
          <w:szCs w:val="28"/>
        </w:rPr>
        <w:t>Паралимпийских</w:t>
      </w:r>
      <w:proofErr w:type="spellEnd"/>
      <w:r>
        <w:rPr>
          <w:rFonts w:ascii="Times New Roman" w:hAnsi="Times New Roman" w:cs="Times New Roman"/>
          <w:color w:val="auto"/>
          <w:sz w:val="28"/>
          <w:szCs w:val="28"/>
        </w:rPr>
        <w:t xml:space="preserve">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lastRenderedPageBreak/>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8"/>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выражение отношения к результатам собственной и чужой творческой деятельности («</w:t>
      </w:r>
      <w:proofErr w:type="gramStart"/>
      <w:r>
        <w:rPr>
          <w:rFonts w:ascii="Times New Roman" w:hAnsi="Times New Roman" w:cs="Times New Roman"/>
          <w:sz w:val="28"/>
          <w:szCs w:val="28"/>
        </w:rPr>
        <w:t>нравится»/</w:t>
      </w:r>
      <w:proofErr w:type="gramEnd"/>
      <w:r>
        <w:rPr>
          <w:rFonts w:ascii="Times New Roman" w:hAnsi="Times New Roman" w:cs="Times New Roman"/>
          <w:sz w:val="28"/>
          <w:szCs w:val="28"/>
        </w:rPr>
        <w:t>«не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текущего самоконтроля </w:t>
      </w:r>
      <w:proofErr w:type="gramStart"/>
      <w:r>
        <w:rPr>
          <w:rFonts w:ascii="Times New Roman" w:hAnsi="Times New Roman" w:cs="Times New Roman"/>
          <w:sz w:val="28"/>
          <w:szCs w:val="28"/>
        </w:rPr>
        <w:t>выполняемых практических действий</w:t>
      </w:r>
      <w:proofErr w:type="gramEnd"/>
      <w:r>
        <w:rPr>
          <w:rFonts w:ascii="Times New Roman" w:hAnsi="Times New Roman" w:cs="Times New Roman"/>
          <w:sz w:val="28"/>
          <w:szCs w:val="28"/>
        </w:rPr>
        <w:t xml:space="preserve">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444806" w:rsidRDefault="00444806" w:rsidP="00444806">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lastRenderedPageBreak/>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444806" w:rsidRDefault="00444806" w:rsidP="00444806">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444806" w:rsidRDefault="00444806" w:rsidP="00444806">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44806" w:rsidRDefault="00444806" w:rsidP="00444806">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передачи формы предмета и др.;</w:t>
      </w:r>
    </w:p>
    <w:p w:rsidR="00444806" w:rsidRDefault="00444806" w:rsidP="00444806">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444806" w:rsidRDefault="00444806" w:rsidP="00444806">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444806" w:rsidRDefault="00444806" w:rsidP="00444806">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444806" w:rsidRDefault="00444806" w:rsidP="00444806">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444806" w:rsidRDefault="00444806" w:rsidP="00444806">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444806" w:rsidRDefault="00444806" w:rsidP="00444806">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w:t>
      </w:r>
      <w:proofErr w:type="gramStart"/>
      <w:r>
        <w:rPr>
          <w:rFonts w:ascii="Times New Roman" w:hAnsi="Times New Roman" w:cs="Times New Roman"/>
          <w:color w:val="auto"/>
          <w:sz w:val="28"/>
          <w:szCs w:val="28"/>
        </w:rPr>
        <w:t>выполняемых практических действий</w:t>
      </w:r>
      <w:proofErr w:type="gramEnd"/>
      <w:r>
        <w:rPr>
          <w:rFonts w:ascii="Times New Roman" w:hAnsi="Times New Roman" w:cs="Times New Roman"/>
          <w:color w:val="auto"/>
          <w:sz w:val="28"/>
          <w:szCs w:val="28"/>
        </w:rPr>
        <w:t xml:space="preserve"> и корректировка хода практической работы;</w:t>
      </w:r>
    </w:p>
    <w:p w:rsidR="00444806" w:rsidRDefault="00444806" w:rsidP="00444806">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владение некоторыми приемами лепки (раскатывание, сплющивание, </w:t>
      </w:r>
      <w:proofErr w:type="spellStart"/>
      <w:r>
        <w:rPr>
          <w:rFonts w:ascii="Times New Roman" w:hAnsi="Times New Roman" w:cs="Times New Roman"/>
          <w:color w:val="auto"/>
          <w:sz w:val="28"/>
          <w:szCs w:val="28"/>
        </w:rPr>
        <w:t>отщипывание</w:t>
      </w:r>
      <w:proofErr w:type="spellEnd"/>
      <w:r>
        <w:rPr>
          <w:rFonts w:ascii="Times New Roman" w:hAnsi="Times New Roman" w:cs="Times New Roman"/>
          <w:color w:val="auto"/>
          <w:sz w:val="28"/>
          <w:szCs w:val="28"/>
        </w:rPr>
        <w:t>) и аппликации (вырезание и наклеивание);</w:t>
      </w:r>
    </w:p>
    <w:p w:rsidR="00444806" w:rsidRDefault="00444806" w:rsidP="00444806">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44806" w:rsidRDefault="00444806" w:rsidP="00444806">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444806" w:rsidRDefault="00444806" w:rsidP="00444806">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444806" w:rsidRDefault="00444806" w:rsidP="00444806">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444806" w:rsidRDefault="00444806" w:rsidP="00444806">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444806" w:rsidRDefault="00444806" w:rsidP="00444806">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444806" w:rsidRDefault="00444806" w:rsidP="00444806">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444806" w:rsidRDefault="00444806" w:rsidP="00444806">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444806" w:rsidRDefault="00444806" w:rsidP="00444806">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444806" w:rsidRDefault="00444806" w:rsidP="00444806">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444806" w:rsidRDefault="00444806" w:rsidP="00444806">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светотени, перспективы; построения орнамента, стилизации формы предмета и др.;</w:t>
      </w:r>
    </w:p>
    <w:p w:rsidR="00444806" w:rsidRDefault="00444806" w:rsidP="00444806">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444806" w:rsidRDefault="00444806" w:rsidP="00444806">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444806" w:rsidRDefault="00444806" w:rsidP="00444806">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444806" w:rsidRDefault="00444806" w:rsidP="00444806">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444806" w:rsidRDefault="00444806" w:rsidP="00444806">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444806" w:rsidRDefault="00444806" w:rsidP="00444806">
      <w:pPr>
        <w:pStyle w:val="aff1"/>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использование разнообразных технологических способов выполнения аппликации;</w:t>
      </w:r>
    </w:p>
    <w:p w:rsidR="00444806" w:rsidRDefault="00444806" w:rsidP="00444806">
      <w:pPr>
        <w:pStyle w:val="aff1"/>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444806" w:rsidRDefault="00444806" w:rsidP="00444806">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444806" w:rsidRDefault="00444806" w:rsidP="00444806">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444806" w:rsidRDefault="00444806" w:rsidP="00444806">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444806" w:rsidRDefault="00444806" w:rsidP="00444806">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444806" w:rsidRDefault="00444806" w:rsidP="00444806">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444806" w:rsidRDefault="00444806" w:rsidP="00444806">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444806" w:rsidRDefault="00444806" w:rsidP="00444806">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444806" w:rsidRDefault="00444806" w:rsidP="00444806">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444806" w:rsidRDefault="00444806" w:rsidP="00444806">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444806" w:rsidRDefault="00444806" w:rsidP="00444806">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444806" w:rsidRDefault="00444806" w:rsidP="00444806">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444806" w:rsidRDefault="00444806" w:rsidP="00444806">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444806" w:rsidRDefault="00444806" w:rsidP="00444806">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444806" w:rsidRDefault="00444806" w:rsidP="00444806">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444806" w:rsidRDefault="00444806" w:rsidP="00444806">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передача ритмического рисунка </w:t>
      </w:r>
      <w:proofErr w:type="spellStart"/>
      <w:r>
        <w:rPr>
          <w:rFonts w:ascii="Times New Roman" w:hAnsi="Times New Roman"/>
          <w:sz w:val="28"/>
          <w:szCs w:val="28"/>
        </w:rPr>
        <w:t>попевок</w:t>
      </w:r>
      <w:proofErr w:type="spellEnd"/>
      <w:r>
        <w:rPr>
          <w:rFonts w:ascii="Times New Roman" w:hAnsi="Times New Roman"/>
          <w:sz w:val="28"/>
          <w:szCs w:val="28"/>
        </w:rPr>
        <w:t xml:space="preserve"> (хлопками, на металлофоне, голосом);</w:t>
      </w:r>
    </w:p>
    <w:p w:rsidR="00444806" w:rsidRDefault="00444806" w:rsidP="00444806">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определение разнообразных по содержанию и характеру музыкальных произведений (веселые, грустные и спокойные);</w:t>
      </w:r>
    </w:p>
    <w:p w:rsidR="00444806" w:rsidRDefault="00444806" w:rsidP="00444806">
      <w:pPr>
        <w:pStyle w:val="aff1"/>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444806" w:rsidRDefault="00444806" w:rsidP="00444806">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444806" w:rsidRDefault="00444806" w:rsidP="00444806">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444806" w:rsidRDefault="00444806" w:rsidP="00444806">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444806" w:rsidRDefault="00444806" w:rsidP="00444806">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444806" w:rsidRDefault="00444806" w:rsidP="00444806">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444806" w:rsidRDefault="00444806" w:rsidP="00444806">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444806" w:rsidRDefault="00444806" w:rsidP="00444806">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444806" w:rsidRDefault="00444806" w:rsidP="00444806">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6E5931" w:rsidRPr="00992E74" w:rsidRDefault="00444806" w:rsidP="00992E74">
      <w:pPr>
        <w:pStyle w:val="aff1"/>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1A1B0E"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t>1.3</w:t>
      </w:r>
      <w:r w:rsidR="005B5BE4">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w:t>
      </w:r>
      <w:r w:rsidR="00AB7700">
        <w:rPr>
          <w:rFonts w:ascii="Times New Roman" w:hAnsi="Times New Roman" w:cs="Times New Roman"/>
          <w:color w:val="auto"/>
          <w:sz w:val="28"/>
          <w:szCs w:val="28"/>
        </w:rPr>
        <w:t>тов деятельности образовательной ор</w:t>
      </w:r>
      <w:r w:rsidR="00AB7700">
        <w:rPr>
          <w:rFonts w:ascii="Times New Roman" w:hAnsi="Times New Roman" w:cs="Times New Roman"/>
          <w:color w:val="auto"/>
          <w:sz w:val="28"/>
          <w:szCs w:val="28"/>
        </w:rPr>
        <w:softHyphen/>
        <w:t>ганизации</w:t>
      </w:r>
      <w:r>
        <w:rPr>
          <w:rFonts w:ascii="Times New Roman" w:hAnsi="Times New Roman" w:cs="Times New Roman"/>
          <w:color w:val="auto"/>
          <w:sz w:val="28"/>
          <w:szCs w:val="28"/>
        </w:rPr>
        <w:t xml:space="preserve">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Система оценки достижения обучающимися с умственной отсталостью (интеллектуальными нарушениями) планируемых ре</w:t>
      </w:r>
      <w:r w:rsidR="004E73A8">
        <w:rPr>
          <w:rFonts w:ascii="Times New Roman" w:hAnsi="Times New Roman" w:cs="Times New Roman"/>
          <w:color w:val="auto"/>
          <w:sz w:val="28"/>
          <w:szCs w:val="28"/>
        </w:rPr>
        <w:t xml:space="preserve">зультатов освоения </w:t>
      </w:r>
      <w:proofErr w:type="gramStart"/>
      <w:r w:rsidR="004E73A8">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 </w:t>
      </w:r>
      <w:r w:rsidR="004E73A8">
        <w:rPr>
          <w:rFonts w:ascii="Times New Roman" w:hAnsi="Times New Roman" w:cs="Times New Roman"/>
          <w:color w:val="auto"/>
          <w:sz w:val="28"/>
          <w:szCs w:val="28"/>
        </w:rPr>
        <w:t>решает</w:t>
      </w:r>
      <w:proofErr w:type="gramEnd"/>
      <w:r>
        <w:rPr>
          <w:rFonts w:ascii="Times New Roman" w:hAnsi="Times New Roman" w:cs="Times New Roman"/>
          <w:color w:val="auto"/>
          <w:sz w:val="28"/>
          <w:szCs w:val="28"/>
        </w:rPr>
        <w:t xml:space="preserve">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w:t>
      </w:r>
      <w:r w:rsidR="004E73A8">
        <w:rPr>
          <w:rFonts w:ascii="Times New Roman" w:hAnsi="Times New Roman" w:cs="Times New Roman"/>
          <w:color w:val="auto"/>
          <w:sz w:val="28"/>
          <w:szCs w:val="28"/>
        </w:rPr>
        <w:t>ет</w:t>
      </w:r>
      <w:r>
        <w:rPr>
          <w:rFonts w:ascii="Times New Roman" w:hAnsi="Times New Roman" w:cs="Times New Roman"/>
          <w:color w:val="auto"/>
          <w:sz w:val="28"/>
          <w:szCs w:val="28"/>
        </w:rPr>
        <w:t xml:space="preserve"> основные направления и цели оценочной деятельности, описыва</w:t>
      </w:r>
      <w:r w:rsidR="004E73A8">
        <w:rPr>
          <w:rFonts w:ascii="Times New Roman" w:hAnsi="Times New Roman" w:cs="Times New Roman"/>
          <w:color w:val="auto"/>
          <w:sz w:val="28"/>
          <w:szCs w:val="28"/>
        </w:rPr>
        <w:t>ет</w:t>
      </w:r>
      <w:r>
        <w:rPr>
          <w:rFonts w:ascii="Times New Roman" w:hAnsi="Times New Roman" w:cs="Times New Roman"/>
          <w:color w:val="auto"/>
          <w:sz w:val="28"/>
          <w:szCs w:val="28"/>
        </w:rPr>
        <w:t xml:space="preserve">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4E73A8">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ориентирует</w:t>
      </w:r>
      <w:r w:rsidR="005B5BE4">
        <w:rPr>
          <w:rFonts w:ascii="Times New Roman" w:hAnsi="Times New Roman" w:cs="Times New Roman"/>
          <w:color w:val="auto"/>
          <w:sz w:val="28"/>
          <w:szCs w:val="28"/>
        </w:rPr>
        <w:t xml:space="preserve">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005B5BE4">
        <w:rPr>
          <w:rFonts w:ascii="Times New Roman" w:hAnsi="Times New Roman" w:cs="Times New Roman"/>
          <w:color w:val="auto"/>
          <w:sz w:val="28"/>
          <w:szCs w:val="28"/>
        </w:rPr>
        <w:softHyphen/>
        <w:t>ми</w:t>
      </w:r>
      <w:r w:rsidR="005B5BE4">
        <w:rPr>
          <w:rFonts w:ascii="Times New Roman" w:hAnsi="Times New Roman" w:cs="Times New Roman"/>
          <w:color w:val="auto"/>
          <w:sz w:val="28"/>
          <w:szCs w:val="28"/>
        </w:rPr>
        <w:softHyphen/>
        <w:t>ро</w:t>
      </w:r>
      <w:r w:rsidR="005B5BE4">
        <w:rPr>
          <w:rFonts w:ascii="Times New Roman" w:hAnsi="Times New Roman" w:cs="Times New Roman"/>
          <w:color w:val="auto"/>
          <w:sz w:val="28"/>
          <w:szCs w:val="28"/>
        </w:rPr>
        <w:softHyphen/>
        <w:t>ва</w:t>
      </w:r>
      <w:r w:rsidR="005B5BE4">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w:t>
      </w:r>
      <w:r w:rsidR="004E73A8">
        <w:rPr>
          <w:rFonts w:ascii="Times New Roman" w:hAnsi="Times New Roman" w:cs="Times New Roman"/>
          <w:color w:val="auto"/>
          <w:sz w:val="28"/>
          <w:szCs w:val="28"/>
        </w:rPr>
        <w:t>ет</w:t>
      </w:r>
      <w:r>
        <w:rPr>
          <w:rFonts w:ascii="Times New Roman" w:hAnsi="Times New Roman" w:cs="Times New Roman"/>
          <w:color w:val="auto"/>
          <w:sz w:val="28"/>
          <w:szCs w:val="28"/>
        </w:rPr>
        <w:t xml:space="preserve">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w:t>
      </w:r>
      <w:r w:rsidR="004E73A8">
        <w:rPr>
          <w:rFonts w:ascii="Times New Roman" w:hAnsi="Times New Roman" w:cs="Times New Roman"/>
          <w:color w:val="auto"/>
          <w:sz w:val="28"/>
          <w:szCs w:val="28"/>
        </w:rPr>
        <w:t>ет</w:t>
      </w:r>
      <w:r>
        <w:rPr>
          <w:rFonts w:ascii="Times New Roman" w:hAnsi="Times New Roman" w:cs="Times New Roman"/>
          <w:color w:val="auto"/>
          <w:sz w:val="28"/>
          <w:szCs w:val="28"/>
        </w:rPr>
        <w:t xml:space="preserve"> оценку </w:t>
      </w:r>
      <w:proofErr w:type="gramStart"/>
      <w:r>
        <w:rPr>
          <w:rFonts w:ascii="Times New Roman" w:hAnsi="Times New Roman" w:cs="Times New Roman"/>
          <w:color w:val="auto"/>
          <w:sz w:val="28"/>
          <w:szCs w:val="28"/>
        </w:rPr>
        <w:t>достижений</w:t>
      </w:r>
      <w:proofErr w:type="gramEnd"/>
      <w:r>
        <w:rPr>
          <w:rFonts w:ascii="Times New Roman" w:hAnsi="Times New Roman" w:cs="Times New Roman"/>
          <w:color w:val="auto"/>
          <w:sz w:val="28"/>
          <w:szCs w:val="28"/>
        </w:rPr>
        <w:t xml:space="preserve"> обучающихся и оценку эффективности деятельности</w:t>
      </w:r>
      <w:r w:rsidR="004E73A8">
        <w:rPr>
          <w:rFonts w:ascii="Times New Roman" w:hAnsi="Times New Roman" w:cs="Times New Roman"/>
          <w:color w:val="auto"/>
          <w:sz w:val="28"/>
          <w:szCs w:val="28"/>
        </w:rPr>
        <w:t xml:space="preserve"> школы</w:t>
      </w:r>
      <w:r>
        <w:rPr>
          <w:rFonts w:ascii="Times New Roman" w:hAnsi="Times New Roman" w:cs="Times New Roman"/>
          <w:color w:val="auto"/>
          <w:sz w:val="28"/>
          <w:szCs w:val="28"/>
        </w:rPr>
        <w:t>;</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позволя</w:t>
      </w:r>
      <w:r w:rsidR="004E73A8">
        <w:rPr>
          <w:rFonts w:ascii="Times New Roman" w:hAnsi="Times New Roman" w:cs="Times New Roman"/>
          <w:color w:val="auto"/>
          <w:sz w:val="28"/>
          <w:szCs w:val="28"/>
        </w:rPr>
        <w:t>ет</w:t>
      </w:r>
      <w:r>
        <w:rPr>
          <w:rFonts w:ascii="Times New Roman" w:hAnsi="Times New Roman" w:cs="Times New Roman"/>
          <w:color w:val="auto"/>
          <w:sz w:val="28"/>
          <w:szCs w:val="28"/>
        </w:rPr>
        <w:t xml:space="preserve"> осуществлять оценку динамики </w:t>
      </w:r>
      <w:proofErr w:type="gramStart"/>
      <w:r>
        <w:rPr>
          <w:rFonts w:ascii="Times New Roman" w:hAnsi="Times New Roman" w:cs="Times New Roman"/>
          <w:color w:val="auto"/>
          <w:sz w:val="28"/>
          <w:szCs w:val="28"/>
        </w:rPr>
        <w:t>учебных достижений</w:t>
      </w:r>
      <w:proofErr w:type="gramEnd"/>
      <w:r>
        <w:rPr>
          <w:rFonts w:ascii="Times New Roman" w:hAnsi="Times New Roman" w:cs="Times New Roman"/>
          <w:color w:val="auto"/>
          <w:sz w:val="28"/>
          <w:szCs w:val="28"/>
        </w:rPr>
        <w:t xml:space="preserve">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Результаты </w:t>
      </w:r>
      <w:proofErr w:type="gramStart"/>
      <w:r>
        <w:rPr>
          <w:rFonts w:ascii="Times New Roman" w:hAnsi="Times New Roman" w:cs="Times New Roman"/>
          <w:color w:val="auto"/>
          <w:sz w:val="28"/>
          <w:szCs w:val="28"/>
        </w:rPr>
        <w:t>достижений</w:t>
      </w:r>
      <w:proofErr w:type="gramEnd"/>
      <w:r>
        <w:rPr>
          <w:rFonts w:ascii="Times New Roman" w:hAnsi="Times New Roman" w:cs="Times New Roman"/>
          <w:color w:val="auto"/>
          <w:sz w:val="28"/>
          <w:szCs w:val="28"/>
        </w:rPr>
        <w:t xml:space="preserve">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w:t>
      </w:r>
      <w:r w:rsidR="004E73A8">
        <w:rPr>
          <w:rFonts w:ascii="Times New Roman" w:hAnsi="Times New Roman" w:cs="Times New Roman"/>
          <w:color w:val="auto"/>
          <w:sz w:val="28"/>
          <w:szCs w:val="28"/>
        </w:rPr>
        <w:t xml:space="preserve">ценки </w:t>
      </w:r>
      <w:proofErr w:type="gramStart"/>
      <w:r w:rsidR="004E73A8">
        <w:rPr>
          <w:rFonts w:ascii="Times New Roman" w:hAnsi="Times New Roman" w:cs="Times New Roman"/>
          <w:color w:val="auto"/>
          <w:sz w:val="28"/>
          <w:szCs w:val="28"/>
        </w:rPr>
        <w:t>результатов  опирались</w:t>
      </w:r>
      <w:proofErr w:type="gramEnd"/>
      <w:r>
        <w:rPr>
          <w:rFonts w:ascii="Times New Roman" w:hAnsi="Times New Roman" w:cs="Times New Roman"/>
          <w:color w:val="auto"/>
          <w:sz w:val="28"/>
          <w:szCs w:val="28"/>
        </w:rPr>
        <w:t xml:space="preserve">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AB7700" w:rsidRPr="00AB7700"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w:t>
      </w:r>
      <w:r w:rsidRPr="00AB7700">
        <w:rPr>
          <w:rFonts w:ascii="Times New Roman" w:hAnsi="Times New Roman" w:cs="Times New Roman"/>
          <w:color w:val="auto"/>
          <w:sz w:val="28"/>
          <w:szCs w:val="28"/>
        </w:rPr>
        <w:t>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w:t>
      </w:r>
      <w:r w:rsidR="00AB7700" w:rsidRPr="00AB7700">
        <w:rPr>
          <w:rFonts w:ascii="Times New Roman" w:hAnsi="Times New Roman" w:cs="Times New Roman"/>
          <w:color w:val="auto"/>
          <w:sz w:val="28"/>
          <w:szCs w:val="28"/>
        </w:rPr>
        <w:t>.</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Эти принципы </w:t>
      </w:r>
      <w:r>
        <w:rPr>
          <w:rFonts w:ascii="Times New Roman" w:hAnsi="Times New Roman" w:cs="Times New Roman"/>
          <w:sz w:val="28"/>
          <w:szCs w:val="28"/>
        </w:rPr>
        <w:t xml:space="preserve">отражают целостность системы </w:t>
      </w:r>
      <w:proofErr w:type="gramStart"/>
      <w:r>
        <w:rPr>
          <w:rFonts w:ascii="Times New Roman" w:hAnsi="Times New Roman" w:cs="Times New Roman"/>
          <w:sz w:val="28"/>
          <w:szCs w:val="28"/>
        </w:rPr>
        <w:t>образования</w:t>
      </w:r>
      <w:proofErr w:type="gramEnd"/>
      <w:r>
        <w:rPr>
          <w:rFonts w:ascii="Times New Roman" w:hAnsi="Times New Roman" w:cs="Times New Roman"/>
          <w:sz w:val="28"/>
          <w:szCs w:val="28"/>
        </w:rPr>
        <w:t xml:space="preserve">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Обеспечение дифференцированной оценки </w:t>
      </w:r>
      <w:proofErr w:type="gramStart"/>
      <w:r>
        <w:rPr>
          <w:rFonts w:ascii="Times New Roman" w:hAnsi="Times New Roman" w:cs="Times New Roman"/>
          <w:color w:val="auto"/>
          <w:sz w:val="28"/>
          <w:szCs w:val="28"/>
        </w:rPr>
        <w:t>достижений</w:t>
      </w:r>
      <w:proofErr w:type="gramEnd"/>
      <w:r>
        <w:rPr>
          <w:rFonts w:ascii="Times New Roman" w:hAnsi="Times New Roman" w:cs="Times New Roman"/>
          <w:color w:val="auto"/>
          <w:sz w:val="28"/>
          <w:szCs w:val="28"/>
        </w:rPr>
        <w:t xml:space="preserve">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proofErr w:type="gramStart"/>
      <w:r>
        <w:rPr>
          <w:rFonts w:ascii="Times New Roman" w:hAnsi="Times New Roman" w:cs="Times New Roman"/>
          <w:color w:val="auto"/>
          <w:sz w:val="28"/>
          <w:szCs w:val="28"/>
        </w:rPr>
        <w:t>социальных отношений</w:t>
      </w:r>
      <w:proofErr w:type="gramEnd"/>
      <w:r>
        <w:rPr>
          <w:rFonts w:ascii="Times New Roman" w:hAnsi="Times New Roman" w:cs="Times New Roman"/>
          <w:color w:val="auto"/>
          <w:sz w:val="28"/>
          <w:szCs w:val="28"/>
        </w:rPr>
        <w:t xml:space="preserve">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roofErr w:type="gramStart"/>
      <w:r>
        <w:rPr>
          <w:rFonts w:ascii="Times New Roman" w:hAnsi="Times New Roman" w:cs="Times New Roman"/>
          <w:color w:val="auto"/>
          <w:sz w:val="28"/>
          <w:szCs w:val="28"/>
        </w:rPr>
        <w:t xml:space="preserve">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w:t>
      </w:r>
      <w:proofErr w:type="gramEnd"/>
      <w:r w:rsidRPr="00912D8C">
        <w:rPr>
          <w:rFonts w:ascii="Times New Roman" w:hAnsi="Times New Roman" w:cs="Times New Roman"/>
          <w:color w:val="auto"/>
          <w:sz w:val="28"/>
          <w:szCs w:val="28"/>
        </w:rPr>
        <w:t xml:space="preserve">, некоторые личностные результаты (например, комплекс результатов: «формирования гражданского самосознания») </w:t>
      </w:r>
      <w:r w:rsidR="00E32B1C">
        <w:rPr>
          <w:rFonts w:ascii="Times New Roman" w:hAnsi="Times New Roman" w:cs="Times New Roman"/>
          <w:color w:val="auto"/>
          <w:sz w:val="28"/>
          <w:szCs w:val="28"/>
        </w:rPr>
        <w:t>оцениваются</w:t>
      </w:r>
      <w:r w:rsidRPr="00912D8C">
        <w:rPr>
          <w:rFonts w:ascii="Times New Roman" w:hAnsi="Times New Roman" w:cs="Times New Roman"/>
          <w:color w:val="auto"/>
          <w:sz w:val="28"/>
          <w:szCs w:val="28"/>
        </w:rPr>
        <w:t xml:space="preserve"> качественно.</w:t>
      </w:r>
    </w:p>
    <w:p w:rsidR="005B5BE4" w:rsidRPr="00E32B1C" w:rsidRDefault="005B5BE4">
      <w:pPr>
        <w:spacing w:after="0" w:line="360" w:lineRule="auto"/>
        <w:ind w:firstLine="709"/>
        <w:jc w:val="both"/>
        <w:rPr>
          <w:rFonts w:ascii="Times New Roman" w:hAnsi="Times New Roman" w:cs="Times New Roman"/>
          <w:color w:val="auto"/>
          <w:sz w:val="28"/>
          <w:szCs w:val="28"/>
        </w:rPr>
      </w:pPr>
      <w:r w:rsidRPr="00E32B1C">
        <w:rPr>
          <w:rFonts w:ascii="Times New Roman" w:hAnsi="Times New Roman" w:cs="Times New Roman"/>
          <w:color w:val="auto"/>
          <w:sz w:val="28"/>
          <w:szCs w:val="28"/>
        </w:rPr>
        <w:t xml:space="preserve">Всесторонняя и комплексная оценка овладения обучающимися социальными </w:t>
      </w:r>
      <w:r w:rsidR="00E32B1C" w:rsidRPr="00E32B1C">
        <w:rPr>
          <w:rFonts w:ascii="Times New Roman" w:hAnsi="Times New Roman" w:cs="Times New Roman"/>
          <w:color w:val="auto"/>
          <w:sz w:val="28"/>
          <w:szCs w:val="28"/>
        </w:rPr>
        <w:t>(жизненными) компетенциями</w:t>
      </w:r>
      <w:r w:rsidRPr="00E32B1C">
        <w:rPr>
          <w:rFonts w:ascii="Times New Roman" w:hAnsi="Times New Roman" w:cs="Times New Roman"/>
          <w:color w:val="auto"/>
          <w:sz w:val="28"/>
          <w:szCs w:val="28"/>
        </w:rPr>
        <w:t xml:space="preserve"> осуществля</w:t>
      </w:r>
      <w:r w:rsidR="00E32B1C" w:rsidRPr="00E32B1C">
        <w:rPr>
          <w:rFonts w:ascii="Times New Roman" w:hAnsi="Times New Roman" w:cs="Times New Roman"/>
          <w:color w:val="auto"/>
          <w:sz w:val="28"/>
          <w:szCs w:val="28"/>
        </w:rPr>
        <w:t>ет</w:t>
      </w:r>
      <w:r w:rsidRPr="00E32B1C">
        <w:rPr>
          <w:rFonts w:ascii="Times New Roman" w:hAnsi="Times New Roman" w:cs="Times New Roman"/>
          <w:color w:val="auto"/>
          <w:sz w:val="28"/>
          <w:szCs w:val="28"/>
        </w:rPr>
        <w:t>ся на основании применения ме</w:t>
      </w:r>
      <w:r w:rsidRPr="00E32B1C">
        <w:rPr>
          <w:rFonts w:ascii="Times New Roman" w:hAnsi="Times New Roman" w:cs="Times New Roman"/>
          <w:color w:val="auto"/>
          <w:sz w:val="28"/>
          <w:szCs w:val="28"/>
        </w:rPr>
        <w:softHyphen/>
        <w:t>то</w:t>
      </w:r>
      <w:r w:rsidRPr="00E32B1C">
        <w:rPr>
          <w:rFonts w:ascii="Times New Roman" w:hAnsi="Times New Roman" w:cs="Times New Roman"/>
          <w:color w:val="auto"/>
          <w:sz w:val="28"/>
          <w:szCs w:val="28"/>
        </w:rPr>
        <w:softHyphen/>
        <w:t>да экспертной оценки, который представляет собой процедуру оценки ре</w:t>
      </w:r>
      <w:r w:rsidRPr="00E32B1C">
        <w:rPr>
          <w:rFonts w:ascii="Times New Roman" w:hAnsi="Times New Roman" w:cs="Times New Roman"/>
          <w:color w:val="auto"/>
          <w:sz w:val="28"/>
          <w:szCs w:val="28"/>
        </w:rPr>
        <w:softHyphen/>
        <w:t>зуль</w:t>
      </w:r>
      <w:r w:rsidRPr="00E32B1C">
        <w:rPr>
          <w:rFonts w:ascii="Times New Roman" w:hAnsi="Times New Roman" w:cs="Times New Roman"/>
          <w:color w:val="auto"/>
          <w:sz w:val="28"/>
          <w:szCs w:val="28"/>
        </w:rPr>
        <w:softHyphen/>
        <w:t>та</w:t>
      </w:r>
      <w:r w:rsidRPr="00E32B1C">
        <w:rPr>
          <w:rFonts w:ascii="Times New Roman" w:hAnsi="Times New Roman" w:cs="Times New Roman"/>
          <w:color w:val="auto"/>
          <w:sz w:val="28"/>
          <w:szCs w:val="28"/>
        </w:rPr>
        <w:softHyphen/>
        <w:t xml:space="preserve">тов на основе мнений </w:t>
      </w:r>
      <w:r w:rsidR="00E32B1C" w:rsidRPr="00E32B1C">
        <w:rPr>
          <w:rFonts w:ascii="Times New Roman" w:hAnsi="Times New Roman" w:cs="Times New Roman"/>
          <w:color w:val="auto"/>
          <w:sz w:val="28"/>
          <w:szCs w:val="28"/>
        </w:rPr>
        <w:t xml:space="preserve">психолого-педагогического консилиума МБОУ СОШ с. Лидога. </w:t>
      </w:r>
      <w:r w:rsidRPr="00E32B1C">
        <w:rPr>
          <w:rFonts w:ascii="Times New Roman" w:hAnsi="Times New Roman" w:cs="Times New Roman"/>
          <w:color w:val="auto"/>
          <w:sz w:val="28"/>
          <w:szCs w:val="28"/>
        </w:rPr>
        <w:t>Для полноты оценки лич</w:t>
      </w:r>
      <w:r w:rsidRPr="00E32B1C">
        <w:rPr>
          <w:rFonts w:ascii="Times New Roman" w:hAnsi="Times New Roman" w:cs="Times New Roman"/>
          <w:color w:val="auto"/>
          <w:sz w:val="28"/>
          <w:szCs w:val="28"/>
        </w:rPr>
        <w:softHyphen/>
        <w:t>ностных результатов освоения обу</w:t>
      </w:r>
      <w:r w:rsidRPr="00E32B1C">
        <w:rPr>
          <w:rFonts w:ascii="Times New Roman" w:hAnsi="Times New Roman" w:cs="Times New Roman"/>
          <w:color w:val="auto"/>
          <w:sz w:val="28"/>
          <w:szCs w:val="28"/>
        </w:rPr>
        <w:softHyphen/>
        <w:t>чающимися с умственной отсталостью (интеллектуаль</w:t>
      </w:r>
      <w:r w:rsidR="00E32B1C" w:rsidRPr="00E32B1C">
        <w:rPr>
          <w:rFonts w:ascii="Times New Roman" w:hAnsi="Times New Roman" w:cs="Times New Roman"/>
          <w:color w:val="auto"/>
          <w:sz w:val="28"/>
          <w:szCs w:val="28"/>
        </w:rPr>
        <w:t>ными нарушениями) АООП учитывается</w:t>
      </w:r>
      <w:r w:rsidRPr="00E32B1C">
        <w:rPr>
          <w:rFonts w:ascii="Times New Roman" w:hAnsi="Times New Roman" w:cs="Times New Roman"/>
          <w:color w:val="auto"/>
          <w:sz w:val="28"/>
          <w:szCs w:val="28"/>
        </w:rPr>
        <w:t xml:space="preserve"> мнение родителей (законных представителей), поскольку ос</w:t>
      </w:r>
      <w:r w:rsidRPr="00E32B1C">
        <w:rPr>
          <w:rFonts w:ascii="Times New Roman" w:hAnsi="Times New Roman" w:cs="Times New Roman"/>
          <w:color w:val="auto"/>
          <w:sz w:val="28"/>
          <w:szCs w:val="28"/>
        </w:rPr>
        <w:softHyphen/>
        <w:t>но</w:t>
      </w:r>
      <w:r w:rsidRPr="00E32B1C">
        <w:rPr>
          <w:rFonts w:ascii="Times New Roman" w:hAnsi="Times New Roman" w:cs="Times New Roman"/>
          <w:color w:val="auto"/>
          <w:sz w:val="28"/>
          <w:szCs w:val="28"/>
        </w:rPr>
        <w:softHyphen/>
        <w:t xml:space="preserve">вой оценки служит анализ изменений </w:t>
      </w:r>
      <w:proofErr w:type="gramStart"/>
      <w:r w:rsidRPr="00E32B1C">
        <w:rPr>
          <w:rFonts w:ascii="Times New Roman" w:hAnsi="Times New Roman" w:cs="Times New Roman"/>
          <w:color w:val="auto"/>
          <w:sz w:val="28"/>
          <w:szCs w:val="28"/>
        </w:rPr>
        <w:t>поведения</w:t>
      </w:r>
      <w:proofErr w:type="gramEnd"/>
      <w:r w:rsidRPr="00E32B1C">
        <w:rPr>
          <w:rFonts w:ascii="Times New Roman" w:hAnsi="Times New Roman" w:cs="Times New Roman"/>
          <w:color w:val="auto"/>
          <w:sz w:val="28"/>
          <w:szCs w:val="28"/>
        </w:rPr>
        <w:t xml:space="preserve"> обучающегося в по</w:t>
      </w:r>
      <w:r w:rsidRPr="00E32B1C">
        <w:rPr>
          <w:rFonts w:ascii="Times New Roman" w:hAnsi="Times New Roman" w:cs="Times New Roman"/>
          <w:color w:val="auto"/>
          <w:sz w:val="28"/>
          <w:szCs w:val="28"/>
        </w:rPr>
        <w:softHyphen/>
        <w:t>в</w:t>
      </w:r>
      <w:r w:rsidRPr="00E32B1C">
        <w:rPr>
          <w:rFonts w:ascii="Times New Roman" w:hAnsi="Times New Roman" w:cs="Times New Roman"/>
          <w:color w:val="auto"/>
          <w:sz w:val="28"/>
          <w:szCs w:val="28"/>
        </w:rPr>
        <w:softHyphen/>
        <w:t>се</w:t>
      </w:r>
      <w:r w:rsidRPr="00E32B1C">
        <w:rPr>
          <w:rFonts w:ascii="Times New Roman" w:hAnsi="Times New Roman" w:cs="Times New Roman"/>
          <w:color w:val="auto"/>
          <w:sz w:val="28"/>
          <w:szCs w:val="28"/>
        </w:rPr>
        <w:softHyphen/>
        <w:t>д</w:t>
      </w:r>
      <w:r w:rsidRPr="00E32B1C">
        <w:rPr>
          <w:rFonts w:ascii="Times New Roman" w:hAnsi="Times New Roman" w:cs="Times New Roman"/>
          <w:color w:val="auto"/>
          <w:sz w:val="28"/>
          <w:szCs w:val="28"/>
        </w:rPr>
        <w:softHyphen/>
        <w:t>нев</w:t>
      </w:r>
      <w:r w:rsidRPr="00E32B1C">
        <w:rPr>
          <w:rFonts w:ascii="Times New Roman" w:hAnsi="Times New Roman" w:cs="Times New Roman"/>
          <w:color w:val="auto"/>
          <w:sz w:val="28"/>
          <w:szCs w:val="28"/>
        </w:rPr>
        <w:softHyphen/>
        <w:t>ной жизни в различных социальных средах (школьной и семейной).</w:t>
      </w:r>
      <w:r w:rsidRPr="00E32B1C">
        <w:rPr>
          <w:rFonts w:ascii="Times New Roman" w:hAnsi="Times New Roman" w:cs="Times New Roman"/>
          <w:bCs/>
          <w:color w:val="auto"/>
          <w:sz w:val="28"/>
          <w:szCs w:val="28"/>
        </w:rPr>
        <w:t xml:space="preserve"> </w:t>
      </w:r>
      <w:r w:rsidR="00E32B1C" w:rsidRPr="00E32B1C">
        <w:rPr>
          <w:rFonts w:ascii="Times New Roman" w:hAnsi="Times New Roman" w:cs="Times New Roman"/>
          <w:bCs/>
          <w:color w:val="auto"/>
          <w:sz w:val="28"/>
          <w:szCs w:val="28"/>
        </w:rPr>
        <w:t>Ре</w:t>
      </w:r>
      <w:r w:rsidR="00E32B1C" w:rsidRPr="00E32B1C">
        <w:rPr>
          <w:rFonts w:ascii="Times New Roman" w:hAnsi="Times New Roman" w:cs="Times New Roman"/>
          <w:bCs/>
          <w:color w:val="auto"/>
          <w:sz w:val="28"/>
          <w:szCs w:val="28"/>
        </w:rPr>
        <w:softHyphen/>
        <w:t>зуль</w:t>
      </w:r>
      <w:r w:rsidR="00E32B1C" w:rsidRPr="00E32B1C">
        <w:rPr>
          <w:rFonts w:ascii="Times New Roman" w:hAnsi="Times New Roman" w:cs="Times New Roman"/>
          <w:bCs/>
          <w:color w:val="auto"/>
          <w:sz w:val="28"/>
          <w:szCs w:val="28"/>
        </w:rPr>
        <w:softHyphen/>
        <w:t xml:space="preserve">таты </w:t>
      </w:r>
      <w:proofErr w:type="gramStart"/>
      <w:r w:rsidR="00E32B1C" w:rsidRPr="00E32B1C">
        <w:rPr>
          <w:rFonts w:ascii="Times New Roman" w:hAnsi="Times New Roman" w:cs="Times New Roman"/>
          <w:bCs/>
          <w:color w:val="auto"/>
          <w:sz w:val="28"/>
          <w:szCs w:val="28"/>
        </w:rPr>
        <w:t xml:space="preserve">анализа </w:t>
      </w:r>
      <w:r w:rsidRPr="00E32B1C">
        <w:rPr>
          <w:rFonts w:ascii="Times New Roman" w:hAnsi="Times New Roman" w:cs="Times New Roman"/>
          <w:bCs/>
          <w:color w:val="auto"/>
          <w:sz w:val="28"/>
          <w:szCs w:val="28"/>
        </w:rPr>
        <w:t xml:space="preserve"> </w:t>
      </w:r>
      <w:r w:rsidR="00E32B1C" w:rsidRPr="00E32B1C">
        <w:rPr>
          <w:rFonts w:ascii="Times New Roman" w:hAnsi="Times New Roman" w:cs="Times New Roman"/>
          <w:bCs/>
          <w:color w:val="auto"/>
          <w:sz w:val="28"/>
          <w:szCs w:val="28"/>
        </w:rPr>
        <w:lastRenderedPageBreak/>
        <w:t>представляются</w:t>
      </w:r>
      <w:proofErr w:type="gramEnd"/>
      <w:r w:rsidR="00E32B1C" w:rsidRPr="00E32B1C">
        <w:rPr>
          <w:rFonts w:ascii="Times New Roman" w:hAnsi="Times New Roman" w:cs="Times New Roman"/>
          <w:bCs/>
          <w:color w:val="auto"/>
          <w:sz w:val="28"/>
          <w:szCs w:val="28"/>
        </w:rPr>
        <w:t xml:space="preserve"> </w:t>
      </w:r>
      <w:r w:rsidRPr="00E32B1C">
        <w:rPr>
          <w:rFonts w:ascii="Times New Roman" w:hAnsi="Times New Roman" w:cs="Times New Roman"/>
          <w:bCs/>
          <w:color w:val="auto"/>
          <w:sz w:val="28"/>
          <w:szCs w:val="28"/>
        </w:rPr>
        <w:t xml:space="preserve"> в форме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w:t>
      </w:r>
      <w:proofErr w:type="gramStart"/>
      <w:r w:rsidR="00E32B1C" w:rsidRPr="00E32B1C">
        <w:rPr>
          <w:rFonts w:ascii="Times New Roman" w:hAnsi="Times New Roman" w:cs="Times New Roman"/>
          <w:bCs/>
          <w:color w:val="auto"/>
          <w:sz w:val="28"/>
          <w:szCs w:val="28"/>
        </w:rPr>
        <w:t xml:space="preserve">используется </w:t>
      </w:r>
      <w:r w:rsidRPr="00E32B1C">
        <w:rPr>
          <w:rFonts w:ascii="Times New Roman" w:hAnsi="Times New Roman" w:cs="Times New Roman"/>
          <w:bCs/>
          <w:color w:val="auto"/>
          <w:sz w:val="28"/>
          <w:szCs w:val="28"/>
        </w:rPr>
        <w:t xml:space="preserve"> для</w:t>
      </w:r>
      <w:proofErr w:type="gramEnd"/>
      <w:r w:rsidRPr="00E32B1C">
        <w:rPr>
          <w:rFonts w:ascii="Times New Roman" w:hAnsi="Times New Roman" w:cs="Times New Roman"/>
          <w:bCs/>
          <w:color w:val="auto"/>
          <w:sz w:val="28"/>
          <w:szCs w:val="28"/>
        </w:rPr>
        <w:t xml:space="preserve"> выработки ориентиров в описании динамики развития социальной (жиз</w:t>
      </w:r>
      <w:r w:rsidRPr="00E32B1C">
        <w:rPr>
          <w:rFonts w:ascii="Times New Roman" w:hAnsi="Times New Roman" w:cs="Times New Roman"/>
          <w:bCs/>
          <w:color w:val="auto"/>
          <w:sz w:val="28"/>
          <w:szCs w:val="28"/>
        </w:rPr>
        <w:softHyphen/>
        <w:t>нен</w:t>
      </w:r>
      <w:r w:rsidRPr="00E32B1C">
        <w:rPr>
          <w:rFonts w:ascii="Times New Roman" w:hAnsi="Times New Roman" w:cs="Times New Roman"/>
          <w:bCs/>
          <w:color w:val="auto"/>
          <w:sz w:val="28"/>
          <w:szCs w:val="28"/>
        </w:rPr>
        <w:softHyphen/>
        <w:t>ной) компетенции ребенка.</w:t>
      </w:r>
      <w:r w:rsidRPr="00E32B1C">
        <w:rPr>
          <w:rFonts w:ascii="Times New Roman" w:hAnsi="Times New Roman" w:cs="Times New Roman"/>
          <w:color w:val="auto"/>
          <w:sz w:val="28"/>
          <w:szCs w:val="28"/>
        </w:rPr>
        <w:t xml:space="preserve"> Результаты оценки личностных достижений за</w:t>
      </w:r>
      <w:r w:rsidRPr="00E32B1C">
        <w:rPr>
          <w:rFonts w:ascii="Times New Roman" w:hAnsi="Times New Roman" w:cs="Times New Roman"/>
          <w:color w:val="auto"/>
          <w:sz w:val="28"/>
          <w:szCs w:val="28"/>
        </w:rPr>
        <w:softHyphen/>
        <w:t>но</w:t>
      </w:r>
      <w:r w:rsidRPr="00E32B1C">
        <w:rPr>
          <w:rFonts w:ascii="Times New Roman" w:hAnsi="Times New Roman" w:cs="Times New Roman"/>
          <w:color w:val="auto"/>
          <w:sz w:val="28"/>
          <w:szCs w:val="28"/>
        </w:rPr>
        <w:softHyphen/>
        <w:t>сят</w:t>
      </w:r>
      <w:r w:rsidRPr="00E32B1C">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E32B1C">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E32B1C">
        <w:rPr>
          <w:rFonts w:ascii="Times New Roman" w:hAnsi="Times New Roman" w:cs="Times New Roman"/>
          <w:color w:val="auto"/>
          <w:sz w:val="28"/>
          <w:szCs w:val="28"/>
        </w:rPr>
        <w:softHyphen/>
        <w:t>петенциям.</w:t>
      </w:r>
    </w:p>
    <w:p w:rsidR="0077574A" w:rsidRPr="0077574A" w:rsidRDefault="0077574A">
      <w:pPr>
        <w:spacing w:after="0" w:line="360" w:lineRule="auto"/>
        <w:ind w:firstLine="709"/>
        <w:jc w:val="both"/>
        <w:rPr>
          <w:rFonts w:ascii="Times New Roman" w:hAnsi="Times New Roman" w:cs="Times New Roman"/>
          <w:color w:val="auto"/>
          <w:sz w:val="28"/>
          <w:szCs w:val="28"/>
        </w:rPr>
      </w:pPr>
      <w:r w:rsidRPr="0077574A">
        <w:rPr>
          <w:rFonts w:ascii="Times New Roman" w:hAnsi="Times New Roman" w:cs="Times New Roman"/>
          <w:color w:val="auto"/>
          <w:sz w:val="28"/>
          <w:szCs w:val="28"/>
        </w:rPr>
        <w:t>МБОУ СОШ с. Лидога применяет</w:t>
      </w:r>
      <w:r w:rsidR="005B5BE4" w:rsidRPr="0077574A">
        <w:rPr>
          <w:rFonts w:ascii="Times New Roman" w:hAnsi="Times New Roman" w:cs="Times New Roman"/>
          <w:color w:val="auto"/>
          <w:sz w:val="28"/>
          <w:szCs w:val="28"/>
          <w:u w:val="single"/>
        </w:rPr>
        <w:t xml:space="preserve"> программу оценки личностных результатов с учетом типологических и ин</w:t>
      </w:r>
      <w:r w:rsidR="005B5BE4" w:rsidRPr="0077574A">
        <w:rPr>
          <w:rFonts w:ascii="Times New Roman" w:hAnsi="Times New Roman" w:cs="Times New Roman"/>
          <w:color w:val="auto"/>
          <w:sz w:val="28"/>
          <w:szCs w:val="28"/>
          <w:u w:val="single"/>
        </w:rPr>
        <w:softHyphen/>
        <w:t>ди</w:t>
      </w:r>
      <w:r w:rsidR="005B5BE4" w:rsidRPr="0077574A">
        <w:rPr>
          <w:rFonts w:ascii="Times New Roman" w:hAnsi="Times New Roman" w:cs="Times New Roman"/>
          <w:color w:val="auto"/>
          <w:sz w:val="28"/>
          <w:szCs w:val="28"/>
          <w:u w:val="single"/>
        </w:rPr>
        <w:softHyphen/>
        <w:t>ви</w:t>
      </w:r>
      <w:r w:rsidR="005B5BE4" w:rsidRPr="0077574A">
        <w:rPr>
          <w:rFonts w:ascii="Times New Roman" w:hAnsi="Times New Roman" w:cs="Times New Roman"/>
          <w:color w:val="auto"/>
          <w:sz w:val="28"/>
          <w:szCs w:val="28"/>
          <w:u w:val="single"/>
        </w:rPr>
        <w:softHyphen/>
        <w:t>ду</w:t>
      </w:r>
      <w:r w:rsidR="005B5BE4" w:rsidRPr="0077574A">
        <w:rPr>
          <w:rFonts w:ascii="Times New Roman" w:hAnsi="Times New Roman" w:cs="Times New Roman"/>
          <w:color w:val="auto"/>
          <w:sz w:val="28"/>
          <w:szCs w:val="28"/>
          <w:u w:val="single"/>
        </w:rPr>
        <w:softHyphen/>
        <w:t>аль</w:t>
      </w:r>
      <w:r w:rsidR="005B5BE4" w:rsidRPr="0077574A">
        <w:rPr>
          <w:rFonts w:ascii="Times New Roman" w:hAnsi="Times New Roman" w:cs="Times New Roman"/>
          <w:color w:val="auto"/>
          <w:sz w:val="28"/>
          <w:szCs w:val="28"/>
          <w:u w:val="single"/>
        </w:rPr>
        <w:softHyphen/>
        <w:t>ных особенностей обуча</w:t>
      </w:r>
      <w:r w:rsidRPr="0077574A">
        <w:rPr>
          <w:rFonts w:ascii="Times New Roman" w:hAnsi="Times New Roman" w:cs="Times New Roman"/>
          <w:color w:val="auto"/>
          <w:sz w:val="28"/>
          <w:szCs w:val="28"/>
          <w:u w:val="single"/>
        </w:rPr>
        <w:t>ющихся</w:t>
      </w:r>
      <w:r w:rsidR="005B5BE4" w:rsidRPr="0077574A">
        <w:rPr>
          <w:rFonts w:ascii="Times New Roman" w:hAnsi="Times New Roman" w:cs="Times New Roman"/>
          <w:color w:val="auto"/>
          <w:sz w:val="28"/>
          <w:szCs w:val="28"/>
        </w:rPr>
        <w:t xml:space="preserve">. </w:t>
      </w:r>
      <w:r w:rsidRPr="0077574A">
        <w:rPr>
          <w:rFonts w:ascii="Times New Roman" w:hAnsi="Times New Roman" w:cs="Times New Roman"/>
          <w:color w:val="auto"/>
          <w:sz w:val="28"/>
          <w:szCs w:val="28"/>
        </w:rPr>
        <w:t>(Таблица 1)</w:t>
      </w:r>
    </w:p>
    <w:p w:rsidR="005B5BE4" w:rsidRPr="0077574A" w:rsidRDefault="005B5BE4">
      <w:pPr>
        <w:spacing w:after="0" w:line="360" w:lineRule="auto"/>
        <w:ind w:firstLine="709"/>
        <w:jc w:val="both"/>
        <w:rPr>
          <w:rFonts w:ascii="Times New Roman" w:hAnsi="Times New Roman" w:cs="Times New Roman"/>
          <w:color w:val="auto"/>
          <w:sz w:val="28"/>
          <w:szCs w:val="28"/>
        </w:rPr>
      </w:pPr>
      <w:r w:rsidRPr="0077574A">
        <w:rPr>
          <w:rFonts w:ascii="Times New Roman" w:hAnsi="Times New Roman" w:cs="Times New Roman"/>
          <w:color w:val="auto"/>
          <w:sz w:val="28"/>
          <w:szCs w:val="28"/>
        </w:rPr>
        <w:t>Программа оценки включает:</w:t>
      </w:r>
    </w:p>
    <w:p w:rsidR="0077574A" w:rsidRPr="0077574A" w:rsidRDefault="005B5BE4">
      <w:pPr>
        <w:spacing w:after="0" w:line="360" w:lineRule="auto"/>
        <w:ind w:firstLine="709"/>
        <w:jc w:val="both"/>
        <w:rPr>
          <w:rFonts w:ascii="Times New Roman" w:hAnsi="Times New Roman" w:cs="Times New Roman"/>
          <w:color w:val="auto"/>
          <w:sz w:val="28"/>
          <w:szCs w:val="28"/>
        </w:rPr>
      </w:pPr>
      <w:r w:rsidRPr="0077574A">
        <w:rPr>
          <w:rFonts w:ascii="Times New Roman" w:hAnsi="Times New Roman" w:cs="Times New Roman"/>
          <w:color w:val="auto"/>
          <w:sz w:val="28"/>
          <w:szCs w:val="28"/>
        </w:rPr>
        <w:t xml:space="preserve">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w:t>
      </w:r>
    </w:p>
    <w:p w:rsidR="005B5BE4" w:rsidRPr="0077574A" w:rsidRDefault="005B5BE4">
      <w:pPr>
        <w:spacing w:after="0" w:line="360" w:lineRule="auto"/>
        <w:ind w:firstLine="709"/>
        <w:jc w:val="both"/>
        <w:rPr>
          <w:rFonts w:ascii="Times New Roman" w:hAnsi="Times New Roman" w:cs="Times New Roman"/>
          <w:color w:val="auto"/>
          <w:sz w:val="28"/>
          <w:szCs w:val="28"/>
        </w:rPr>
      </w:pPr>
      <w:r w:rsidRPr="0077574A">
        <w:rPr>
          <w:rFonts w:ascii="Times New Roman" w:hAnsi="Times New Roman" w:cs="Times New Roman"/>
          <w:color w:val="auto"/>
          <w:sz w:val="28"/>
          <w:szCs w:val="28"/>
        </w:rPr>
        <w:t>2) перечень параметров и индикаторов оц</w:t>
      </w:r>
      <w:r w:rsidR="00E32B1C" w:rsidRPr="0077574A">
        <w:rPr>
          <w:rFonts w:ascii="Times New Roman" w:hAnsi="Times New Roman" w:cs="Times New Roman"/>
          <w:color w:val="auto"/>
          <w:sz w:val="28"/>
          <w:szCs w:val="28"/>
        </w:rPr>
        <w:t xml:space="preserve">енки каждого результата. </w:t>
      </w:r>
    </w:p>
    <w:p w:rsidR="005B5BE4" w:rsidRPr="0077574A" w:rsidRDefault="005B5BE4">
      <w:pPr>
        <w:spacing w:after="0" w:line="360" w:lineRule="auto"/>
        <w:ind w:firstLine="709"/>
        <w:jc w:val="center"/>
        <w:rPr>
          <w:rFonts w:ascii="Times New Roman" w:hAnsi="Times New Roman" w:cs="Times New Roman"/>
          <w:color w:val="auto"/>
          <w:sz w:val="24"/>
          <w:szCs w:val="24"/>
        </w:rPr>
      </w:pPr>
      <w:r w:rsidRPr="0077574A">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rsidRPr="0077574A">
        <w:tc>
          <w:tcPr>
            <w:tcW w:w="3190" w:type="dxa"/>
            <w:tcBorders>
              <w:top w:val="single" w:sz="4" w:space="0" w:color="000000"/>
              <w:left w:val="single" w:sz="4" w:space="0" w:color="000000"/>
              <w:bottom w:val="single" w:sz="4" w:space="0" w:color="000000"/>
            </w:tcBorders>
          </w:tcPr>
          <w:p w:rsidR="005B5BE4" w:rsidRPr="0077574A" w:rsidRDefault="005B5BE4">
            <w:pPr>
              <w:autoSpaceDE w:val="0"/>
              <w:spacing w:after="0" w:line="240" w:lineRule="auto"/>
              <w:jc w:val="both"/>
              <w:rPr>
                <w:rFonts w:ascii="Times New Roman" w:hAnsi="Times New Roman" w:cs="Times New Roman"/>
                <w:color w:val="auto"/>
                <w:sz w:val="24"/>
                <w:szCs w:val="24"/>
              </w:rPr>
            </w:pPr>
            <w:r w:rsidRPr="0077574A">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Pr="0077574A" w:rsidRDefault="005B5BE4">
            <w:pPr>
              <w:autoSpaceDE w:val="0"/>
              <w:spacing w:after="0" w:line="240" w:lineRule="auto"/>
              <w:jc w:val="both"/>
              <w:rPr>
                <w:rFonts w:ascii="Times New Roman" w:hAnsi="Times New Roman" w:cs="Times New Roman"/>
                <w:color w:val="auto"/>
                <w:sz w:val="24"/>
                <w:szCs w:val="24"/>
              </w:rPr>
            </w:pPr>
            <w:r w:rsidRPr="0077574A">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77574A" w:rsidRDefault="005B5BE4">
            <w:pPr>
              <w:autoSpaceDE w:val="0"/>
              <w:spacing w:after="0" w:line="240" w:lineRule="auto"/>
              <w:jc w:val="both"/>
              <w:rPr>
                <w:color w:val="auto"/>
              </w:rPr>
            </w:pPr>
            <w:r w:rsidRPr="0077574A">
              <w:rPr>
                <w:rFonts w:ascii="Times New Roman" w:hAnsi="Times New Roman" w:cs="Times New Roman"/>
                <w:color w:val="auto"/>
                <w:sz w:val="24"/>
                <w:szCs w:val="24"/>
              </w:rPr>
              <w:t>Индикаторы</w:t>
            </w:r>
          </w:p>
        </w:tc>
      </w:tr>
      <w:tr w:rsidR="005B5BE4" w:rsidRPr="0077574A">
        <w:trPr>
          <w:trHeight w:val="854"/>
        </w:trPr>
        <w:tc>
          <w:tcPr>
            <w:tcW w:w="3190" w:type="dxa"/>
            <w:vMerge w:val="restart"/>
            <w:tcBorders>
              <w:top w:val="single" w:sz="4" w:space="0" w:color="000000"/>
              <w:left w:val="single" w:sz="4" w:space="0" w:color="000000"/>
              <w:bottom w:val="single" w:sz="4" w:space="0" w:color="000000"/>
            </w:tcBorders>
          </w:tcPr>
          <w:p w:rsidR="005B5BE4" w:rsidRPr="0077574A" w:rsidRDefault="005B5BE4">
            <w:pPr>
              <w:autoSpaceDE w:val="0"/>
              <w:spacing w:after="0" w:line="240" w:lineRule="auto"/>
              <w:jc w:val="both"/>
              <w:rPr>
                <w:rFonts w:ascii="Times New Roman" w:hAnsi="Times New Roman" w:cs="Times New Roman"/>
                <w:color w:val="auto"/>
                <w:sz w:val="24"/>
                <w:szCs w:val="24"/>
              </w:rPr>
            </w:pPr>
            <w:r w:rsidRPr="0077574A">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77574A">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77574A" w:rsidRDefault="005B5BE4">
            <w:pPr>
              <w:autoSpaceDE w:val="0"/>
              <w:spacing w:after="0" w:line="240" w:lineRule="auto"/>
              <w:jc w:val="both"/>
              <w:rPr>
                <w:rFonts w:ascii="Times New Roman" w:hAnsi="Times New Roman" w:cs="Times New Roman"/>
                <w:color w:val="auto"/>
                <w:sz w:val="24"/>
                <w:szCs w:val="24"/>
              </w:rPr>
            </w:pPr>
            <w:proofErr w:type="spellStart"/>
            <w:r w:rsidRPr="0077574A">
              <w:rPr>
                <w:rFonts w:ascii="Times New Roman" w:hAnsi="Times New Roman" w:cs="Times New Roman"/>
                <w:color w:val="auto"/>
                <w:sz w:val="24"/>
                <w:szCs w:val="24"/>
              </w:rPr>
              <w:t>сформированность</w:t>
            </w:r>
            <w:proofErr w:type="spellEnd"/>
            <w:r w:rsidRPr="0077574A">
              <w:rPr>
                <w:rFonts w:ascii="Times New Roman" w:hAnsi="Times New Roman" w:cs="Times New Roman"/>
                <w:color w:val="auto"/>
                <w:sz w:val="24"/>
                <w:szCs w:val="24"/>
              </w:rPr>
              <w:t xml:space="preserve"> навыков коммуникации со взрос</w:t>
            </w:r>
            <w:r w:rsidRPr="0077574A">
              <w:rPr>
                <w:rFonts w:ascii="Times New Roman" w:hAnsi="Times New Roman" w:cs="Times New Roman"/>
                <w:color w:val="auto"/>
                <w:sz w:val="24"/>
                <w:szCs w:val="24"/>
              </w:rPr>
              <w:softHyphen/>
              <w:t>лы</w:t>
            </w:r>
            <w:r w:rsidRPr="0077574A">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77574A" w:rsidRDefault="005B5BE4">
            <w:pPr>
              <w:autoSpaceDE w:val="0"/>
              <w:spacing w:after="0" w:line="240" w:lineRule="auto"/>
              <w:jc w:val="both"/>
              <w:rPr>
                <w:color w:val="auto"/>
              </w:rPr>
            </w:pPr>
            <w:r w:rsidRPr="0077574A">
              <w:rPr>
                <w:rFonts w:ascii="Times New Roman" w:hAnsi="Times New Roman" w:cs="Times New Roman"/>
                <w:color w:val="auto"/>
                <w:sz w:val="24"/>
                <w:szCs w:val="24"/>
              </w:rPr>
              <w:t>способность инициировать и поддерживать ком</w:t>
            </w:r>
            <w:r w:rsidRPr="0077574A">
              <w:rPr>
                <w:rFonts w:ascii="Times New Roman" w:hAnsi="Times New Roman" w:cs="Times New Roman"/>
                <w:color w:val="auto"/>
                <w:sz w:val="24"/>
                <w:szCs w:val="24"/>
              </w:rPr>
              <w:softHyphen/>
              <w:t>му</w:t>
            </w:r>
            <w:r w:rsidRPr="0077574A">
              <w:rPr>
                <w:rFonts w:ascii="Times New Roman" w:hAnsi="Times New Roman" w:cs="Times New Roman"/>
                <w:color w:val="auto"/>
                <w:sz w:val="24"/>
                <w:szCs w:val="24"/>
              </w:rPr>
              <w:softHyphen/>
              <w:t>ни</w:t>
            </w:r>
            <w:r w:rsidRPr="0077574A">
              <w:rPr>
                <w:rFonts w:ascii="Times New Roman" w:hAnsi="Times New Roman" w:cs="Times New Roman"/>
                <w:color w:val="auto"/>
                <w:sz w:val="24"/>
                <w:szCs w:val="24"/>
              </w:rPr>
              <w:softHyphen/>
              <w:t>ка</w:t>
            </w:r>
            <w:r w:rsidRPr="0077574A">
              <w:rPr>
                <w:rFonts w:ascii="Times New Roman" w:hAnsi="Times New Roman" w:cs="Times New Roman"/>
                <w:color w:val="auto"/>
                <w:sz w:val="24"/>
                <w:szCs w:val="24"/>
              </w:rPr>
              <w:softHyphen/>
              <w:t>цию с взрослыми</w:t>
            </w:r>
          </w:p>
        </w:tc>
      </w:tr>
      <w:tr w:rsidR="005B5BE4" w:rsidRPr="0077574A">
        <w:trPr>
          <w:trHeight w:val="839"/>
        </w:trPr>
        <w:tc>
          <w:tcPr>
            <w:tcW w:w="3190" w:type="dxa"/>
            <w:vMerge/>
            <w:tcBorders>
              <w:top w:val="single" w:sz="4" w:space="0" w:color="000000"/>
              <w:left w:val="single" w:sz="4" w:space="0" w:color="000000"/>
              <w:bottom w:val="single" w:sz="4" w:space="0" w:color="000000"/>
            </w:tcBorders>
          </w:tcPr>
          <w:p w:rsidR="005B5BE4" w:rsidRPr="0077574A"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Pr="0077574A"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77574A" w:rsidRDefault="005B5BE4">
            <w:pPr>
              <w:autoSpaceDE w:val="0"/>
              <w:spacing w:after="0" w:line="240" w:lineRule="auto"/>
              <w:jc w:val="both"/>
              <w:rPr>
                <w:color w:val="auto"/>
              </w:rPr>
            </w:pPr>
            <w:r w:rsidRPr="0077574A">
              <w:rPr>
                <w:rFonts w:ascii="Times New Roman" w:hAnsi="Times New Roman" w:cs="Times New Roman"/>
                <w:color w:val="auto"/>
                <w:sz w:val="24"/>
                <w:szCs w:val="24"/>
              </w:rPr>
              <w:t>способность применять аде</w:t>
            </w:r>
            <w:r w:rsidRPr="0077574A">
              <w:rPr>
                <w:rFonts w:ascii="Times New Roman" w:hAnsi="Times New Roman" w:cs="Times New Roman"/>
                <w:color w:val="auto"/>
                <w:sz w:val="24"/>
                <w:szCs w:val="24"/>
              </w:rPr>
              <w:softHyphen/>
              <w:t>к</w:t>
            </w:r>
            <w:r w:rsidRPr="0077574A">
              <w:rPr>
                <w:rFonts w:ascii="Times New Roman" w:hAnsi="Times New Roman" w:cs="Times New Roman"/>
                <w:color w:val="auto"/>
                <w:sz w:val="24"/>
                <w:szCs w:val="24"/>
              </w:rPr>
              <w:softHyphen/>
              <w:t>ватные способы поведения в разных ситуациях</w:t>
            </w:r>
          </w:p>
        </w:tc>
      </w:tr>
      <w:tr w:rsidR="005B5BE4" w:rsidRPr="0077574A">
        <w:trPr>
          <w:trHeight w:val="281"/>
        </w:trPr>
        <w:tc>
          <w:tcPr>
            <w:tcW w:w="3190" w:type="dxa"/>
            <w:vMerge/>
            <w:tcBorders>
              <w:top w:val="single" w:sz="4" w:space="0" w:color="000000"/>
              <w:left w:val="single" w:sz="4" w:space="0" w:color="000000"/>
              <w:bottom w:val="single" w:sz="4" w:space="0" w:color="000000"/>
            </w:tcBorders>
          </w:tcPr>
          <w:p w:rsidR="005B5BE4" w:rsidRPr="0077574A"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Pr="0077574A"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Pr="0077574A" w:rsidRDefault="005B5BE4">
            <w:pPr>
              <w:autoSpaceDE w:val="0"/>
              <w:spacing w:after="0" w:line="240" w:lineRule="auto"/>
              <w:jc w:val="both"/>
              <w:rPr>
                <w:color w:val="auto"/>
              </w:rPr>
            </w:pPr>
            <w:r w:rsidRPr="0077574A">
              <w:rPr>
                <w:rFonts w:ascii="Times New Roman" w:hAnsi="Times New Roman" w:cs="Times New Roman"/>
                <w:color w:val="auto"/>
                <w:sz w:val="24"/>
                <w:szCs w:val="24"/>
              </w:rPr>
              <w:t xml:space="preserve">способность обращаться за помощью </w:t>
            </w:r>
          </w:p>
        </w:tc>
      </w:tr>
      <w:tr w:rsidR="005B5BE4" w:rsidRPr="0077574A">
        <w:trPr>
          <w:trHeight w:val="538"/>
        </w:trPr>
        <w:tc>
          <w:tcPr>
            <w:tcW w:w="3190" w:type="dxa"/>
            <w:vMerge/>
            <w:tcBorders>
              <w:top w:val="single" w:sz="4" w:space="0" w:color="000000"/>
              <w:left w:val="single" w:sz="4" w:space="0" w:color="000000"/>
              <w:bottom w:val="single" w:sz="4" w:space="0" w:color="000000"/>
            </w:tcBorders>
          </w:tcPr>
          <w:p w:rsidR="005B5BE4" w:rsidRPr="0077574A"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Pr="0077574A" w:rsidRDefault="005B5BE4">
            <w:pPr>
              <w:autoSpaceDE w:val="0"/>
              <w:spacing w:after="0" w:line="240" w:lineRule="auto"/>
              <w:jc w:val="both"/>
              <w:rPr>
                <w:rFonts w:ascii="Times New Roman" w:hAnsi="Times New Roman" w:cs="Times New Roman"/>
                <w:color w:val="auto"/>
                <w:sz w:val="24"/>
                <w:szCs w:val="24"/>
              </w:rPr>
            </w:pPr>
            <w:proofErr w:type="spellStart"/>
            <w:r w:rsidRPr="0077574A">
              <w:rPr>
                <w:rFonts w:ascii="Times New Roman" w:hAnsi="Times New Roman" w:cs="Times New Roman"/>
                <w:color w:val="auto"/>
                <w:sz w:val="24"/>
                <w:szCs w:val="24"/>
              </w:rPr>
              <w:t>сформированность</w:t>
            </w:r>
            <w:proofErr w:type="spellEnd"/>
            <w:r w:rsidRPr="0077574A">
              <w:rPr>
                <w:rFonts w:ascii="Times New Roman" w:hAnsi="Times New Roman" w:cs="Times New Roman"/>
                <w:color w:val="auto"/>
                <w:sz w:val="24"/>
                <w:szCs w:val="24"/>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77574A" w:rsidRDefault="005B5BE4">
            <w:pPr>
              <w:autoSpaceDE w:val="0"/>
              <w:spacing w:after="0" w:line="240" w:lineRule="auto"/>
              <w:jc w:val="both"/>
              <w:rPr>
                <w:color w:val="auto"/>
              </w:rPr>
            </w:pPr>
            <w:r w:rsidRPr="0077574A">
              <w:rPr>
                <w:rFonts w:ascii="Times New Roman" w:hAnsi="Times New Roman" w:cs="Times New Roman"/>
                <w:color w:val="auto"/>
                <w:sz w:val="24"/>
                <w:szCs w:val="24"/>
              </w:rPr>
              <w:t>способность инициировать и поддерживать коммуникацию со сверс</w:t>
            </w:r>
            <w:r w:rsidRPr="0077574A">
              <w:rPr>
                <w:rFonts w:ascii="Times New Roman" w:hAnsi="Times New Roman" w:cs="Times New Roman"/>
                <w:color w:val="auto"/>
                <w:sz w:val="24"/>
                <w:szCs w:val="24"/>
              </w:rPr>
              <w:softHyphen/>
              <w:t>т</w:t>
            </w:r>
            <w:r w:rsidRPr="0077574A">
              <w:rPr>
                <w:rFonts w:ascii="Times New Roman" w:hAnsi="Times New Roman" w:cs="Times New Roman"/>
                <w:color w:val="auto"/>
                <w:sz w:val="24"/>
                <w:szCs w:val="24"/>
              </w:rPr>
              <w:softHyphen/>
              <w:t>ни</w:t>
            </w:r>
            <w:r w:rsidRPr="0077574A">
              <w:rPr>
                <w:rFonts w:ascii="Times New Roman" w:hAnsi="Times New Roman" w:cs="Times New Roman"/>
                <w:color w:val="auto"/>
                <w:sz w:val="24"/>
                <w:szCs w:val="24"/>
              </w:rPr>
              <w:softHyphen/>
              <w:t>ками</w:t>
            </w:r>
          </w:p>
        </w:tc>
      </w:tr>
      <w:tr w:rsidR="005B5BE4" w:rsidRPr="0077574A">
        <w:trPr>
          <w:trHeight w:val="536"/>
        </w:trPr>
        <w:tc>
          <w:tcPr>
            <w:tcW w:w="3190" w:type="dxa"/>
            <w:vMerge/>
            <w:tcBorders>
              <w:top w:val="single" w:sz="4" w:space="0" w:color="000000"/>
              <w:left w:val="single" w:sz="4" w:space="0" w:color="000000"/>
              <w:bottom w:val="single" w:sz="4" w:space="0" w:color="000000"/>
            </w:tcBorders>
          </w:tcPr>
          <w:p w:rsidR="005B5BE4" w:rsidRPr="0077574A"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Pr="0077574A"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77574A" w:rsidRDefault="005B5BE4">
            <w:pPr>
              <w:autoSpaceDE w:val="0"/>
              <w:spacing w:after="0" w:line="240" w:lineRule="auto"/>
              <w:jc w:val="both"/>
              <w:rPr>
                <w:color w:val="auto"/>
              </w:rPr>
            </w:pPr>
            <w:r w:rsidRPr="0077574A">
              <w:rPr>
                <w:rFonts w:ascii="Times New Roman" w:hAnsi="Times New Roman" w:cs="Times New Roman"/>
                <w:color w:val="auto"/>
                <w:sz w:val="24"/>
                <w:szCs w:val="24"/>
              </w:rPr>
              <w:t>способность применять аде</w:t>
            </w:r>
            <w:r w:rsidRPr="0077574A">
              <w:rPr>
                <w:rFonts w:ascii="Times New Roman" w:hAnsi="Times New Roman" w:cs="Times New Roman"/>
                <w:color w:val="auto"/>
                <w:sz w:val="24"/>
                <w:szCs w:val="24"/>
              </w:rPr>
              <w:softHyphen/>
              <w:t>к</w:t>
            </w:r>
            <w:r w:rsidRPr="0077574A">
              <w:rPr>
                <w:rFonts w:ascii="Times New Roman" w:hAnsi="Times New Roman" w:cs="Times New Roman"/>
                <w:color w:val="auto"/>
                <w:sz w:val="24"/>
                <w:szCs w:val="24"/>
              </w:rPr>
              <w:softHyphen/>
              <w:t>ватные способы поведения в разных ситуациях</w:t>
            </w:r>
          </w:p>
        </w:tc>
      </w:tr>
      <w:tr w:rsidR="005B5BE4" w:rsidRPr="0077574A">
        <w:trPr>
          <w:trHeight w:val="536"/>
        </w:trPr>
        <w:tc>
          <w:tcPr>
            <w:tcW w:w="3190" w:type="dxa"/>
            <w:vMerge/>
            <w:tcBorders>
              <w:top w:val="single" w:sz="4" w:space="0" w:color="000000"/>
              <w:left w:val="single" w:sz="4" w:space="0" w:color="000000"/>
              <w:bottom w:val="single" w:sz="4" w:space="0" w:color="000000"/>
            </w:tcBorders>
          </w:tcPr>
          <w:p w:rsidR="005B5BE4" w:rsidRPr="0077574A"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Pr="0077574A"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77574A" w:rsidRDefault="005B5BE4">
            <w:pPr>
              <w:autoSpaceDE w:val="0"/>
              <w:spacing w:after="0" w:line="240" w:lineRule="auto"/>
              <w:jc w:val="both"/>
              <w:rPr>
                <w:color w:val="auto"/>
              </w:rPr>
            </w:pPr>
            <w:r w:rsidRPr="0077574A">
              <w:rPr>
                <w:rFonts w:ascii="Times New Roman" w:hAnsi="Times New Roman" w:cs="Times New Roman"/>
                <w:color w:val="auto"/>
                <w:sz w:val="24"/>
                <w:szCs w:val="24"/>
              </w:rPr>
              <w:t xml:space="preserve">способность обращаться за помощью </w:t>
            </w:r>
          </w:p>
        </w:tc>
      </w:tr>
      <w:tr w:rsidR="005B5BE4" w:rsidRPr="0077574A">
        <w:trPr>
          <w:trHeight w:val="1164"/>
        </w:trPr>
        <w:tc>
          <w:tcPr>
            <w:tcW w:w="3190" w:type="dxa"/>
            <w:vMerge/>
            <w:tcBorders>
              <w:top w:val="single" w:sz="4" w:space="0" w:color="000000"/>
              <w:left w:val="single" w:sz="4" w:space="0" w:color="000000"/>
            </w:tcBorders>
          </w:tcPr>
          <w:p w:rsidR="005B5BE4" w:rsidRPr="0077574A"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Pr="0077574A" w:rsidRDefault="005B5BE4">
            <w:pPr>
              <w:autoSpaceDE w:val="0"/>
              <w:spacing w:after="0" w:line="240" w:lineRule="auto"/>
              <w:jc w:val="both"/>
              <w:rPr>
                <w:rFonts w:ascii="Times New Roman" w:hAnsi="Times New Roman" w:cs="Times New Roman"/>
                <w:color w:val="auto"/>
                <w:sz w:val="24"/>
                <w:szCs w:val="24"/>
              </w:rPr>
            </w:pPr>
            <w:r w:rsidRPr="0077574A">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77574A" w:rsidRDefault="005B5BE4">
            <w:pPr>
              <w:autoSpaceDE w:val="0"/>
              <w:spacing w:after="0" w:line="240" w:lineRule="auto"/>
              <w:jc w:val="both"/>
              <w:rPr>
                <w:color w:val="auto"/>
              </w:rPr>
            </w:pPr>
            <w:r w:rsidRPr="0077574A">
              <w:rPr>
                <w:rFonts w:ascii="Times New Roman" w:hAnsi="Times New Roman" w:cs="Times New Roman"/>
                <w:color w:val="auto"/>
                <w:sz w:val="24"/>
                <w:szCs w:val="24"/>
              </w:rPr>
              <w:t>способность использовать разнообразные средства ко</w:t>
            </w:r>
            <w:r w:rsidRPr="0077574A">
              <w:rPr>
                <w:rFonts w:ascii="Times New Roman" w:hAnsi="Times New Roman" w:cs="Times New Roman"/>
                <w:color w:val="auto"/>
                <w:sz w:val="24"/>
                <w:szCs w:val="24"/>
              </w:rPr>
              <w:softHyphen/>
              <w:t>м</w:t>
            </w:r>
            <w:r w:rsidRPr="0077574A">
              <w:rPr>
                <w:rFonts w:ascii="Times New Roman" w:hAnsi="Times New Roman" w:cs="Times New Roman"/>
                <w:color w:val="auto"/>
                <w:sz w:val="24"/>
                <w:szCs w:val="24"/>
              </w:rPr>
              <w:softHyphen/>
              <w:t>муникации согласно ситу</w:t>
            </w:r>
            <w:r w:rsidRPr="0077574A">
              <w:rPr>
                <w:rFonts w:ascii="Times New Roman" w:hAnsi="Times New Roman" w:cs="Times New Roman"/>
                <w:color w:val="auto"/>
                <w:sz w:val="24"/>
                <w:szCs w:val="24"/>
              </w:rPr>
              <w:softHyphen/>
              <w:t>ации</w:t>
            </w:r>
          </w:p>
        </w:tc>
      </w:tr>
      <w:tr w:rsidR="005B5BE4" w:rsidRPr="0077574A">
        <w:trPr>
          <w:trHeight w:val="298"/>
        </w:trPr>
        <w:tc>
          <w:tcPr>
            <w:tcW w:w="3190" w:type="dxa"/>
            <w:tcBorders>
              <w:left w:val="single" w:sz="4" w:space="0" w:color="000000"/>
              <w:bottom w:val="single" w:sz="4" w:space="0" w:color="000000"/>
            </w:tcBorders>
          </w:tcPr>
          <w:p w:rsidR="005B5BE4" w:rsidRPr="0077574A"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Pr="0077574A" w:rsidRDefault="005B5BE4">
            <w:pPr>
              <w:autoSpaceDE w:val="0"/>
              <w:spacing w:after="0" w:line="240" w:lineRule="auto"/>
              <w:jc w:val="both"/>
              <w:rPr>
                <w:rFonts w:ascii="Times New Roman" w:hAnsi="Times New Roman" w:cs="Times New Roman"/>
                <w:color w:val="auto"/>
                <w:sz w:val="24"/>
                <w:szCs w:val="24"/>
              </w:rPr>
            </w:pPr>
            <w:r w:rsidRPr="0077574A">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Pr="0077574A" w:rsidRDefault="005B5BE4">
            <w:pPr>
              <w:autoSpaceDE w:val="0"/>
              <w:spacing w:after="0" w:line="240" w:lineRule="auto"/>
              <w:jc w:val="both"/>
              <w:rPr>
                <w:color w:val="auto"/>
              </w:rPr>
            </w:pPr>
            <w:r w:rsidRPr="0077574A">
              <w:rPr>
                <w:rFonts w:ascii="Times New Roman" w:hAnsi="Times New Roman" w:cs="Times New Roman"/>
                <w:color w:val="auto"/>
                <w:sz w:val="24"/>
                <w:szCs w:val="24"/>
              </w:rPr>
              <w:t>способность правильно при</w:t>
            </w:r>
            <w:r w:rsidRPr="0077574A">
              <w:rPr>
                <w:rFonts w:ascii="Times New Roman" w:hAnsi="Times New Roman" w:cs="Times New Roman"/>
                <w:color w:val="auto"/>
                <w:sz w:val="24"/>
                <w:szCs w:val="24"/>
              </w:rPr>
              <w:softHyphen/>
              <w:t>менить ритуалы социаль</w:t>
            </w:r>
            <w:r w:rsidRPr="0077574A">
              <w:rPr>
                <w:rFonts w:ascii="Times New Roman" w:hAnsi="Times New Roman" w:cs="Times New Roman"/>
                <w:color w:val="auto"/>
                <w:sz w:val="24"/>
                <w:szCs w:val="24"/>
              </w:rPr>
              <w:softHyphen/>
              <w:t>но</w:t>
            </w:r>
            <w:r w:rsidRPr="0077574A">
              <w:rPr>
                <w:rFonts w:ascii="Times New Roman" w:hAnsi="Times New Roman" w:cs="Times New Roman"/>
                <w:color w:val="auto"/>
                <w:sz w:val="24"/>
                <w:szCs w:val="24"/>
              </w:rPr>
              <w:softHyphen/>
              <w:t>го взаимодействия согласно ситуации</w:t>
            </w:r>
          </w:p>
        </w:tc>
      </w:tr>
    </w:tbl>
    <w:p w:rsidR="005B5BE4" w:rsidRPr="0077574A" w:rsidRDefault="005B5BE4">
      <w:pPr>
        <w:spacing w:after="0" w:line="360" w:lineRule="auto"/>
        <w:jc w:val="both"/>
        <w:rPr>
          <w:rFonts w:ascii="Times New Roman" w:hAnsi="Times New Roman" w:cs="Times New Roman"/>
          <w:color w:val="auto"/>
          <w:sz w:val="28"/>
          <w:szCs w:val="28"/>
        </w:rPr>
      </w:pPr>
    </w:p>
    <w:p w:rsidR="005B5BE4" w:rsidRPr="0077574A" w:rsidRDefault="005B5BE4">
      <w:pPr>
        <w:spacing w:after="0" w:line="360" w:lineRule="auto"/>
        <w:ind w:firstLine="709"/>
        <w:jc w:val="both"/>
        <w:rPr>
          <w:rFonts w:ascii="Times New Roman" w:hAnsi="Times New Roman" w:cs="Times New Roman"/>
          <w:color w:val="auto"/>
          <w:sz w:val="28"/>
          <w:szCs w:val="28"/>
        </w:rPr>
      </w:pPr>
      <w:r w:rsidRPr="0077574A">
        <w:rPr>
          <w:rFonts w:ascii="Times New Roman" w:hAnsi="Times New Roman" w:cs="Times New Roman"/>
          <w:color w:val="auto"/>
          <w:sz w:val="28"/>
          <w:szCs w:val="28"/>
        </w:rPr>
        <w:t xml:space="preserve">3) систему </w:t>
      </w:r>
      <w:r w:rsidR="0077574A" w:rsidRPr="0077574A">
        <w:rPr>
          <w:rFonts w:ascii="Times New Roman" w:hAnsi="Times New Roman" w:cs="Times New Roman"/>
          <w:color w:val="auto"/>
          <w:sz w:val="28"/>
          <w:szCs w:val="28"/>
        </w:rPr>
        <w:t>5-</w:t>
      </w:r>
      <w:r w:rsidRPr="0077574A">
        <w:rPr>
          <w:rFonts w:ascii="Times New Roman" w:hAnsi="Times New Roman" w:cs="Times New Roman"/>
          <w:color w:val="auto"/>
          <w:sz w:val="28"/>
          <w:szCs w:val="28"/>
        </w:rPr>
        <w:t>бальной оценки результатов;</w:t>
      </w:r>
    </w:p>
    <w:p w:rsidR="005B5BE4" w:rsidRPr="0077574A" w:rsidRDefault="005B5BE4">
      <w:pPr>
        <w:spacing w:after="0" w:line="360" w:lineRule="auto"/>
        <w:ind w:firstLine="709"/>
        <w:jc w:val="both"/>
        <w:rPr>
          <w:rFonts w:ascii="Times New Roman" w:hAnsi="Times New Roman" w:cs="Times New Roman"/>
          <w:color w:val="auto"/>
          <w:sz w:val="28"/>
          <w:szCs w:val="28"/>
        </w:rPr>
      </w:pPr>
      <w:r w:rsidRPr="0077574A">
        <w:rPr>
          <w:rFonts w:ascii="Times New Roman" w:hAnsi="Times New Roman" w:cs="Times New Roman"/>
          <w:color w:val="auto"/>
          <w:sz w:val="28"/>
          <w:szCs w:val="28"/>
        </w:rPr>
        <w:t xml:space="preserve">4) документы, в которых отражаются индивидуальные результаты </w:t>
      </w:r>
      <w:r w:rsidR="0077574A" w:rsidRPr="0077574A">
        <w:rPr>
          <w:rFonts w:ascii="Times New Roman" w:hAnsi="Times New Roman" w:cs="Times New Roman"/>
          <w:color w:val="auto"/>
          <w:sz w:val="28"/>
          <w:szCs w:val="28"/>
        </w:rPr>
        <w:t>каждого обучающегося (</w:t>
      </w:r>
      <w:r w:rsidRPr="0077574A">
        <w:rPr>
          <w:rFonts w:ascii="Times New Roman" w:hAnsi="Times New Roman" w:cs="Times New Roman"/>
          <w:color w:val="auto"/>
          <w:sz w:val="28"/>
          <w:szCs w:val="28"/>
        </w:rPr>
        <w:t>Карта индивидуальных достижений ученика) и ре</w:t>
      </w:r>
      <w:r w:rsidR="0077574A" w:rsidRPr="0077574A">
        <w:rPr>
          <w:rFonts w:ascii="Times New Roman" w:hAnsi="Times New Roman" w:cs="Times New Roman"/>
          <w:color w:val="auto"/>
          <w:sz w:val="28"/>
          <w:szCs w:val="28"/>
        </w:rPr>
        <w:t xml:space="preserve">зультаты всего класса </w:t>
      </w:r>
      <w:proofErr w:type="gramStart"/>
      <w:r w:rsidR="0077574A" w:rsidRPr="0077574A">
        <w:rPr>
          <w:rFonts w:ascii="Times New Roman" w:hAnsi="Times New Roman" w:cs="Times New Roman"/>
          <w:color w:val="auto"/>
          <w:sz w:val="28"/>
          <w:szCs w:val="28"/>
        </w:rPr>
        <w:t>(</w:t>
      </w:r>
      <w:r w:rsidRPr="0077574A">
        <w:rPr>
          <w:rFonts w:ascii="Times New Roman" w:hAnsi="Times New Roman" w:cs="Times New Roman"/>
          <w:color w:val="auto"/>
          <w:sz w:val="28"/>
          <w:szCs w:val="28"/>
        </w:rPr>
        <w:t xml:space="preserve"> Журнал</w:t>
      </w:r>
      <w:proofErr w:type="gramEnd"/>
      <w:r w:rsidRPr="0077574A">
        <w:rPr>
          <w:rFonts w:ascii="Times New Roman" w:hAnsi="Times New Roman" w:cs="Times New Roman"/>
          <w:color w:val="auto"/>
          <w:sz w:val="28"/>
          <w:szCs w:val="28"/>
        </w:rPr>
        <w:t xml:space="preserve"> итоговых достижений учащихся __ класса);</w:t>
      </w:r>
    </w:p>
    <w:p w:rsidR="005B5BE4" w:rsidRPr="0077574A" w:rsidRDefault="005B5BE4">
      <w:pPr>
        <w:spacing w:after="0" w:line="360" w:lineRule="auto"/>
        <w:ind w:firstLine="709"/>
        <w:jc w:val="both"/>
        <w:rPr>
          <w:rFonts w:ascii="Times New Roman" w:hAnsi="Times New Roman" w:cs="Times New Roman"/>
          <w:color w:val="auto"/>
          <w:sz w:val="28"/>
          <w:szCs w:val="28"/>
        </w:rPr>
      </w:pPr>
      <w:r w:rsidRPr="0077574A">
        <w:rPr>
          <w:rFonts w:ascii="Times New Roman" w:hAnsi="Times New Roman" w:cs="Times New Roman"/>
          <w:color w:val="auto"/>
          <w:sz w:val="28"/>
          <w:szCs w:val="28"/>
        </w:rPr>
        <w:t>5) материалы для проведения процедуры оценки личностных и</w:t>
      </w:r>
      <w:r w:rsidR="0077574A" w:rsidRPr="0077574A">
        <w:rPr>
          <w:rFonts w:ascii="Times New Roman" w:hAnsi="Times New Roman" w:cs="Times New Roman"/>
          <w:color w:val="auto"/>
          <w:sz w:val="28"/>
          <w:szCs w:val="28"/>
        </w:rPr>
        <w:t xml:space="preserve"> предметных</w:t>
      </w:r>
      <w:r w:rsidRPr="0077574A">
        <w:rPr>
          <w:rFonts w:ascii="Times New Roman" w:hAnsi="Times New Roman" w:cs="Times New Roman"/>
          <w:color w:val="auto"/>
          <w:sz w:val="28"/>
          <w:szCs w:val="28"/>
        </w:rPr>
        <w:t xml:space="preserve">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33600A">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w:t>
      </w:r>
      <w:r w:rsidR="005B5BE4">
        <w:rPr>
          <w:rFonts w:ascii="Times New Roman" w:hAnsi="Times New Roman" w:cs="Times New Roman"/>
          <w:color w:val="auto"/>
          <w:sz w:val="28"/>
          <w:szCs w:val="28"/>
        </w:rPr>
        <w:t>ценка достижения обучающимися с умственной отсталостью (интеллектуальными нарушениями</w:t>
      </w:r>
      <w:r>
        <w:rPr>
          <w:rFonts w:ascii="Times New Roman" w:hAnsi="Times New Roman" w:cs="Times New Roman"/>
          <w:color w:val="auto"/>
          <w:sz w:val="28"/>
          <w:szCs w:val="28"/>
        </w:rPr>
        <w:t>) пред</w:t>
      </w:r>
      <w:r>
        <w:rPr>
          <w:rFonts w:ascii="Times New Roman" w:hAnsi="Times New Roman" w:cs="Times New Roman"/>
          <w:color w:val="auto"/>
          <w:sz w:val="28"/>
          <w:szCs w:val="28"/>
        </w:rPr>
        <w:softHyphen/>
        <w:t xml:space="preserve">метных </w:t>
      </w:r>
      <w:proofErr w:type="gramStart"/>
      <w:r>
        <w:rPr>
          <w:rFonts w:ascii="Times New Roman" w:hAnsi="Times New Roman" w:cs="Times New Roman"/>
          <w:color w:val="auto"/>
          <w:sz w:val="28"/>
          <w:szCs w:val="28"/>
        </w:rPr>
        <w:t>результатов  базирует</w:t>
      </w:r>
      <w:r w:rsidR="005B5BE4">
        <w:rPr>
          <w:rFonts w:ascii="Times New Roman" w:hAnsi="Times New Roman" w:cs="Times New Roman"/>
          <w:color w:val="auto"/>
          <w:sz w:val="28"/>
          <w:szCs w:val="28"/>
        </w:rPr>
        <w:t>ся</w:t>
      </w:r>
      <w:proofErr w:type="gramEnd"/>
      <w:r w:rsidR="005B5BE4">
        <w:rPr>
          <w:rFonts w:ascii="Times New Roman" w:hAnsi="Times New Roman" w:cs="Times New Roman"/>
          <w:color w:val="auto"/>
          <w:sz w:val="28"/>
          <w:szCs w:val="28"/>
        </w:rPr>
        <w:t xml:space="preserve"> на принципах ин</w:t>
      </w:r>
      <w:r w:rsidR="005B5BE4">
        <w:rPr>
          <w:rFonts w:ascii="Times New Roman" w:hAnsi="Times New Roman" w:cs="Times New Roman"/>
          <w:color w:val="auto"/>
          <w:sz w:val="28"/>
          <w:szCs w:val="28"/>
        </w:rPr>
        <w:softHyphen/>
        <w:t>ди</w:t>
      </w:r>
      <w:r w:rsidR="005B5BE4">
        <w:rPr>
          <w:rFonts w:ascii="Times New Roman" w:hAnsi="Times New Roman" w:cs="Times New Roman"/>
          <w:color w:val="auto"/>
          <w:sz w:val="28"/>
          <w:szCs w:val="28"/>
        </w:rPr>
        <w:softHyphen/>
        <w:t>ви</w:t>
      </w:r>
      <w:r w:rsidR="005B5BE4">
        <w:rPr>
          <w:rFonts w:ascii="Times New Roman" w:hAnsi="Times New Roman" w:cs="Times New Roman"/>
          <w:color w:val="auto"/>
          <w:sz w:val="28"/>
          <w:szCs w:val="28"/>
        </w:rPr>
        <w:softHyphen/>
        <w:t>ду</w:t>
      </w:r>
      <w:r w:rsidR="005B5BE4">
        <w:rPr>
          <w:rFonts w:ascii="Times New Roman" w:hAnsi="Times New Roman" w:cs="Times New Roman"/>
          <w:color w:val="auto"/>
          <w:sz w:val="28"/>
          <w:szCs w:val="28"/>
        </w:rPr>
        <w:softHyphen/>
        <w:t>аль</w:t>
      </w:r>
      <w:r w:rsidR="005B5BE4">
        <w:rPr>
          <w:rFonts w:ascii="Times New Roman" w:hAnsi="Times New Roman" w:cs="Times New Roman"/>
          <w:color w:val="auto"/>
          <w:sz w:val="28"/>
          <w:szCs w:val="28"/>
        </w:rPr>
        <w:softHyphen/>
        <w:t>но</w:t>
      </w:r>
      <w:r w:rsidR="005B5BE4">
        <w:rPr>
          <w:rFonts w:ascii="Times New Roman" w:hAnsi="Times New Roman" w:cs="Times New Roman"/>
          <w:color w:val="auto"/>
          <w:sz w:val="28"/>
          <w:szCs w:val="28"/>
        </w:rPr>
        <w:softHyphen/>
        <w:t>го и дифференцированного подходов. Усвоенные обу</w:t>
      </w:r>
      <w:r w:rsidR="005B5BE4">
        <w:rPr>
          <w:rFonts w:ascii="Times New Roman" w:hAnsi="Times New Roman" w:cs="Times New Roman"/>
          <w:color w:val="auto"/>
          <w:sz w:val="28"/>
          <w:szCs w:val="28"/>
        </w:rPr>
        <w:softHyphen/>
        <w:t>ча</w:t>
      </w:r>
      <w:r w:rsidR="005B5BE4">
        <w:rPr>
          <w:rFonts w:ascii="Times New Roman" w:hAnsi="Times New Roman" w:cs="Times New Roman"/>
          <w:color w:val="auto"/>
          <w:sz w:val="28"/>
          <w:szCs w:val="28"/>
        </w:rPr>
        <w:softHyphen/>
        <w:t>ющимися даже незначительные по объему и эле</w:t>
      </w:r>
      <w:r w:rsidR="005B5BE4">
        <w:rPr>
          <w:rFonts w:ascii="Times New Roman" w:hAnsi="Times New Roman" w:cs="Times New Roman"/>
          <w:color w:val="auto"/>
          <w:sz w:val="28"/>
          <w:szCs w:val="28"/>
        </w:rPr>
        <w:softHyphen/>
        <w:t>мен</w:t>
      </w:r>
      <w:r w:rsidR="005B5BE4">
        <w:rPr>
          <w:rFonts w:ascii="Times New Roman" w:hAnsi="Times New Roman" w:cs="Times New Roman"/>
          <w:color w:val="auto"/>
          <w:sz w:val="28"/>
          <w:szCs w:val="28"/>
        </w:rPr>
        <w:softHyphen/>
        <w:t>тарные по с</w:t>
      </w:r>
      <w:r>
        <w:rPr>
          <w:rFonts w:ascii="Times New Roman" w:hAnsi="Times New Roman" w:cs="Times New Roman"/>
          <w:color w:val="auto"/>
          <w:sz w:val="28"/>
          <w:szCs w:val="28"/>
        </w:rPr>
        <w:t xml:space="preserve">одержанию знания и </w:t>
      </w:r>
      <w:proofErr w:type="gramStart"/>
      <w:r>
        <w:rPr>
          <w:rFonts w:ascii="Times New Roman" w:hAnsi="Times New Roman" w:cs="Times New Roman"/>
          <w:color w:val="auto"/>
          <w:sz w:val="28"/>
          <w:szCs w:val="28"/>
        </w:rPr>
        <w:t>умения  выполняют</w:t>
      </w:r>
      <w:proofErr w:type="gramEnd"/>
      <w:r w:rsidR="005B5BE4">
        <w:rPr>
          <w:rFonts w:ascii="Times New Roman" w:hAnsi="Times New Roman" w:cs="Times New Roman"/>
          <w:color w:val="auto"/>
          <w:sz w:val="28"/>
          <w:szCs w:val="28"/>
        </w:rPr>
        <w:t xml:space="preserve"> кор</w:t>
      </w:r>
      <w:r w:rsidR="005B5BE4">
        <w:rPr>
          <w:rFonts w:ascii="Times New Roman" w:hAnsi="Times New Roman" w:cs="Times New Roman"/>
          <w:color w:val="auto"/>
          <w:sz w:val="28"/>
          <w:szCs w:val="28"/>
        </w:rPr>
        <w:softHyphen/>
        <w:t>рек</w:t>
      </w:r>
      <w:r w:rsidR="005B5BE4">
        <w:rPr>
          <w:rFonts w:ascii="Times New Roman" w:hAnsi="Times New Roman" w:cs="Times New Roman"/>
          <w:color w:val="auto"/>
          <w:sz w:val="28"/>
          <w:szCs w:val="28"/>
        </w:rPr>
        <w:softHyphen/>
        <w:t>ци</w:t>
      </w:r>
      <w:r w:rsidR="005B5BE4">
        <w:rPr>
          <w:rFonts w:ascii="Times New Roman" w:hAnsi="Times New Roman" w:cs="Times New Roman"/>
          <w:color w:val="auto"/>
          <w:sz w:val="28"/>
          <w:szCs w:val="28"/>
        </w:rPr>
        <w:softHyphen/>
        <w:t>он</w:t>
      </w:r>
      <w:r w:rsidR="005B5BE4">
        <w:rPr>
          <w:rFonts w:ascii="Times New Roman" w:hAnsi="Times New Roman" w:cs="Times New Roman"/>
          <w:color w:val="auto"/>
          <w:sz w:val="28"/>
          <w:szCs w:val="28"/>
        </w:rPr>
        <w:softHyphen/>
        <w:t>но-раз</w:t>
      </w:r>
      <w:r w:rsidR="005B5BE4">
        <w:rPr>
          <w:rFonts w:ascii="Times New Roman" w:hAnsi="Times New Roman" w:cs="Times New Roman"/>
          <w:color w:val="auto"/>
          <w:sz w:val="28"/>
          <w:szCs w:val="28"/>
        </w:rPr>
        <w:softHyphen/>
        <w:t>ви</w:t>
      </w:r>
      <w:r w:rsidR="005B5BE4">
        <w:rPr>
          <w:rFonts w:ascii="Times New Roman" w:hAnsi="Times New Roman" w:cs="Times New Roman"/>
          <w:color w:val="auto"/>
          <w:sz w:val="28"/>
          <w:szCs w:val="28"/>
        </w:rPr>
        <w:softHyphen/>
        <w:t>ва</w:t>
      </w:r>
      <w:r w:rsidR="005B5BE4">
        <w:rPr>
          <w:rFonts w:ascii="Times New Roman" w:hAnsi="Times New Roman" w:cs="Times New Roman"/>
          <w:color w:val="auto"/>
          <w:sz w:val="28"/>
          <w:szCs w:val="28"/>
        </w:rPr>
        <w:softHyphen/>
        <w:t>ю</w:t>
      </w:r>
      <w:r w:rsidR="005B5BE4">
        <w:rPr>
          <w:rFonts w:ascii="Times New Roman" w:hAnsi="Times New Roman" w:cs="Times New Roman"/>
          <w:color w:val="auto"/>
          <w:sz w:val="28"/>
          <w:szCs w:val="28"/>
        </w:rPr>
        <w:softHyphen/>
        <w:t>щую функцию, поскольку они играют определенную роль в становлении лич</w:t>
      </w:r>
      <w:r w:rsidR="005B5BE4">
        <w:rPr>
          <w:rFonts w:ascii="Times New Roman" w:hAnsi="Times New Roman" w:cs="Times New Roman"/>
          <w:color w:val="auto"/>
          <w:sz w:val="28"/>
          <w:szCs w:val="28"/>
        </w:rPr>
        <w:softHyphen/>
        <w:t>нос</w:t>
      </w:r>
      <w:r w:rsidR="005B5BE4">
        <w:rPr>
          <w:rFonts w:ascii="Times New Roman" w:hAnsi="Times New Roman" w:cs="Times New Roman"/>
          <w:color w:val="auto"/>
          <w:sz w:val="28"/>
          <w:szCs w:val="28"/>
        </w:rPr>
        <w:softHyphen/>
        <w:t xml:space="preserve">ти ученика и овладении им социальным опытом. </w:t>
      </w:r>
    </w:p>
    <w:p w:rsidR="005B5BE4" w:rsidRDefault="0077574A">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w:t>
      </w:r>
      <w:r w:rsidR="005B5BE4">
        <w:rPr>
          <w:rFonts w:ascii="Times New Roman" w:hAnsi="Times New Roman" w:cs="Times New Roman"/>
          <w:color w:val="auto"/>
          <w:sz w:val="28"/>
          <w:szCs w:val="28"/>
        </w:rPr>
        <w:t>сновными критериями оценки планируемы</w:t>
      </w:r>
      <w:r>
        <w:rPr>
          <w:rFonts w:ascii="Times New Roman" w:hAnsi="Times New Roman" w:cs="Times New Roman"/>
          <w:color w:val="auto"/>
          <w:sz w:val="28"/>
          <w:szCs w:val="28"/>
        </w:rPr>
        <w:t>х результатов являются</w:t>
      </w:r>
      <w:r w:rsidR="005B5BE4">
        <w:rPr>
          <w:rFonts w:ascii="Times New Roman" w:hAnsi="Times New Roman" w:cs="Times New Roman"/>
          <w:color w:val="auto"/>
          <w:sz w:val="28"/>
          <w:szCs w:val="28"/>
        </w:rPr>
        <w:t xml:space="preserve">: соответствие / несоответствие науке и практике; полнота и надежность усвоения; самостоятельность применения усвоенных знаний. </w:t>
      </w:r>
    </w:p>
    <w:p w:rsidR="005B5BE4" w:rsidRDefault="0077574A">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Также</w:t>
      </w:r>
      <w:r w:rsidR="005B5BE4">
        <w:rPr>
          <w:rFonts w:ascii="Times New Roman" w:hAnsi="Times New Roman" w:cs="Times New Roman"/>
          <w:color w:val="auto"/>
          <w:sz w:val="28"/>
          <w:szCs w:val="28"/>
        </w:rPr>
        <w:t xml:space="preserve"> ус</w:t>
      </w:r>
      <w:r w:rsidR="005B5BE4">
        <w:rPr>
          <w:rFonts w:ascii="Times New Roman" w:hAnsi="Times New Roman" w:cs="Times New Roman"/>
          <w:color w:val="auto"/>
          <w:sz w:val="28"/>
          <w:szCs w:val="28"/>
        </w:rPr>
        <w:softHyphen/>
        <w:t>во</w:t>
      </w:r>
      <w:r w:rsidR="005B5BE4">
        <w:rPr>
          <w:rFonts w:ascii="Times New Roman" w:hAnsi="Times New Roman" w:cs="Times New Roman"/>
          <w:color w:val="auto"/>
          <w:sz w:val="28"/>
          <w:szCs w:val="28"/>
        </w:rPr>
        <w:softHyphen/>
        <w:t>енные предметные ре</w:t>
      </w:r>
      <w:r w:rsidR="005B5BE4">
        <w:rPr>
          <w:rFonts w:ascii="Times New Roman" w:hAnsi="Times New Roman" w:cs="Times New Roman"/>
          <w:color w:val="auto"/>
          <w:sz w:val="28"/>
          <w:szCs w:val="28"/>
        </w:rPr>
        <w:softHyphen/>
        <w:t xml:space="preserve">зультаты </w:t>
      </w:r>
      <w:r w:rsidR="005B5BE4" w:rsidRPr="0077574A">
        <w:rPr>
          <w:rFonts w:ascii="Times New Roman" w:hAnsi="Times New Roman" w:cs="Times New Roman"/>
          <w:color w:val="auto"/>
          <w:sz w:val="28"/>
          <w:szCs w:val="28"/>
        </w:rPr>
        <w:t>могут быть</w:t>
      </w:r>
      <w:r w:rsidR="0033600A">
        <w:rPr>
          <w:rFonts w:ascii="Times New Roman" w:hAnsi="Times New Roman" w:cs="Times New Roman"/>
          <w:color w:val="FF0000"/>
          <w:sz w:val="28"/>
          <w:szCs w:val="28"/>
        </w:rPr>
        <w:t xml:space="preserve"> </w:t>
      </w:r>
      <w:r w:rsidR="005B5BE4">
        <w:rPr>
          <w:rFonts w:ascii="Times New Roman" w:hAnsi="Times New Roman" w:cs="Times New Roman"/>
          <w:color w:val="auto"/>
          <w:sz w:val="28"/>
          <w:szCs w:val="28"/>
        </w:rPr>
        <w:t>оценены с точки зрения до</w:t>
      </w:r>
      <w:r w:rsidR="005B5BE4">
        <w:rPr>
          <w:rFonts w:ascii="Times New Roman" w:hAnsi="Times New Roman" w:cs="Times New Roman"/>
          <w:color w:val="auto"/>
          <w:sz w:val="28"/>
          <w:szCs w:val="28"/>
        </w:rPr>
        <w:softHyphen/>
        <w:t>сто</w:t>
      </w:r>
      <w:r w:rsidR="005B5BE4">
        <w:rPr>
          <w:rFonts w:ascii="Times New Roman" w:hAnsi="Times New Roman" w:cs="Times New Roman"/>
          <w:color w:val="auto"/>
          <w:sz w:val="28"/>
          <w:szCs w:val="28"/>
        </w:rPr>
        <w:softHyphen/>
        <w:t>вер</w:t>
      </w:r>
      <w:r w:rsidR="005B5BE4">
        <w:rPr>
          <w:rFonts w:ascii="Times New Roman" w:hAnsi="Times New Roman" w:cs="Times New Roman"/>
          <w:color w:val="auto"/>
          <w:sz w:val="28"/>
          <w:szCs w:val="28"/>
        </w:rPr>
        <w:softHyphen/>
        <w:t>нос</w:t>
      </w:r>
      <w:r w:rsidR="005B5BE4">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sidR="005B5BE4">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005B5BE4">
        <w:rPr>
          <w:rFonts w:ascii="Times New Roman" w:hAnsi="Times New Roman" w:cs="Times New Roman"/>
          <w:color w:val="auto"/>
          <w:sz w:val="28"/>
          <w:szCs w:val="28"/>
        </w:rPr>
        <w:softHyphen/>
        <w:t xml:space="preserve">чинах их </w:t>
      </w:r>
      <w:r w:rsidR="005B5BE4">
        <w:rPr>
          <w:rFonts w:ascii="Times New Roman" w:hAnsi="Times New Roman" w:cs="Times New Roman"/>
          <w:color w:val="auto"/>
          <w:sz w:val="28"/>
          <w:szCs w:val="28"/>
        </w:rPr>
        <w:lastRenderedPageBreak/>
        <w:t>появления, способах их предупреждения или пре</w:t>
      </w:r>
      <w:r w:rsidR="005B5BE4">
        <w:rPr>
          <w:rFonts w:ascii="Times New Roman" w:hAnsi="Times New Roman" w:cs="Times New Roman"/>
          <w:color w:val="auto"/>
          <w:sz w:val="28"/>
          <w:szCs w:val="28"/>
        </w:rPr>
        <w:softHyphen/>
        <w:t>о</w:t>
      </w:r>
      <w:r w:rsidR="005B5BE4">
        <w:rPr>
          <w:rFonts w:ascii="Times New Roman" w:hAnsi="Times New Roman" w:cs="Times New Roman"/>
          <w:color w:val="auto"/>
          <w:sz w:val="28"/>
          <w:szCs w:val="28"/>
        </w:rPr>
        <w:softHyphen/>
        <w:t>до</w:t>
      </w:r>
      <w:r w:rsidR="005B5BE4">
        <w:rPr>
          <w:rFonts w:ascii="Times New Roman" w:hAnsi="Times New Roman" w:cs="Times New Roman"/>
          <w:color w:val="auto"/>
          <w:sz w:val="28"/>
          <w:szCs w:val="28"/>
        </w:rPr>
        <w:softHyphen/>
        <w:t>ле</w:t>
      </w:r>
      <w:r w:rsidR="005B5BE4">
        <w:rPr>
          <w:rFonts w:ascii="Times New Roman" w:hAnsi="Times New Roman" w:cs="Times New Roman"/>
          <w:color w:val="auto"/>
          <w:sz w:val="28"/>
          <w:szCs w:val="28"/>
        </w:rPr>
        <w:softHyphen/>
        <w:t xml:space="preserve">ния. По критерию полноты предметные результаты </w:t>
      </w:r>
      <w:r w:rsidR="005B5BE4" w:rsidRPr="0077574A">
        <w:rPr>
          <w:rFonts w:ascii="Times New Roman" w:hAnsi="Times New Roman" w:cs="Times New Roman"/>
          <w:color w:val="auto"/>
          <w:sz w:val="28"/>
          <w:szCs w:val="28"/>
        </w:rPr>
        <w:t xml:space="preserve">могут </w:t>
      </w:r>
      <w:r w:rsidR="005B5BE4">
        <w:rPr>
          <w:rFonts w:ascii="Times New Roman" w:hAnsi="Times New Roman" w:cs="Times New Roman"/>
          <w:color w:val="auto"/>
          <w:sz w:val="28"/>
          <w:szCs w:val="28"/>
        </w:rPr>
        <w:t>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w:t>
      </w:r>
      <w:r w:rsidR="00B07CD6">
        <w:rPr>
          <w:rFonts w:ascii="Times New Roman" w:hAnsi="Times New Roman" w:cs="Times New Roman"/>
          <w:color w:val="auto"/>
          <w:sz w:val="28"/>
          <w:szCs w:val="28"/>
        </w:rPr>
        <w:t xml:space="preserve">очной </w:t>
      </w:r>
      <w:proofErr w:type="gramStart"/>
      <w:r w:rsidR="00B07CD6">
        <w:rPr>
          <w:rFonts w:ascii="Times New Roman" w:hAnsi="Times New Roman" w:cs="Times New Roman"/>
          <w:color w:val="auto"/>
          <w:sz w:val="28"/>
          <w:szCs w:val="28"/>
        </w:rPr>
        <w:t>деятельности  соотносятся</w:t>
      </w:r>
      <w:proofErr w:type="gramEnd"/>
      <w:r>
        <w:rPr>
          <w:rFonts w:ascii="Times New Roman" w:hAnsi="Times New Roman" w:cs="Times New Roman"/>
          <w:color w:val="auto"/>
          <w:sz w:val="28"/>
          <w:szCs w:val="28"/>
        </w:rPr>
        <w:t xml:space="preserve"> результаты, продемонстрир</w:t>
      </w:r>
      <w:r w:rsidR="00B07CD6">
        <w:rPr>
          <w:rFonts w:ascii="Times New Roman" w:hAnsi="Times New Roman" w:cs="Times New Roman"/>
          <w:color w:val="auto"/>
          <w:sz w:val="28"/>
          <w:szCs w:val="28"/>
        </w:rPr>
        <w:t xml:space="preserve">ованные учеником, с оценками </w:t>
      </w:r>
      <w:r>
        <w:rPr>
          <w:rFonts w:ascii="Times New Roman" w:hAnsi="Times New Roman" w:cs="Times New Roman"/>
          <w:color w:val="auto"/>
          <w:sz w:val="28"/>
          <w:szCs w:val="28"/>
        </w:rPr>
        <w:t>:</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4721BE">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П</w:t>
      </w:r>
      <w:r w:rsidR="005B5BE4">
        <w:rPr>
          <w:rFonts w:ascii="Times New Roman" w:hAnsi="Times New Roman" w:cs="Times New Roman"/>
          <w:color w:val="auto"/>
          <w:sz w:val="28"/>
          <w:szCs w:val="28"/>
        </w:rPr>
        <w:t>о завершению реализации АООП проводится итоговая аттестация в форме двух испытаний:</w:t>
      </w:r>
    </w:p>
    <w:p w:rsidR="005B5BE4" w:rsidRDefault="004721BE">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комплексная оценка</w:t>
      </w:r>
      <w:r w:rsidR="005B5BE4">
        <w:rPr>
          <w:rFonts w:ascii="Times New Roman" w:hAnsi="Times New Roman" w:cs="Times New Roman"/>
          <w:bCs/>
          <w:sz w:val="28"/>
          <w:szCs w:val="28"/>
        </w:rPr>
        <w:t xml:space="preserve">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 xml:space="preserve">второе ― </w:t>
      </w:r>
      <w:r w:rsidR="004721BE">
        <w:rPr>
          <w:rFonts w:ascii="Times New Roman" w:hAnsi="Times New Roman" w:cs="Times New Roman"/>
          <w:bCs/>
          <w:sz w:val="28"/>
          <w:szCs w:val="28"/>
        </w:rPr>
        <w:t>оценка</w:t>
      </w:r>
      <w:r>
        <w:rPr>
          <w:rFonts w:ascii="Times New Roman" w:hAnsi="Times New Roman" w:cs="Times New Roman"/>
          <w:bCs/>
          <w:sz w:val="28"/>
          <w:szCs w:val="28"/>
        </w:rPr>
        <w:t xml:space="preserve"> знаний и умений по выбранному профилю труда.</w:t>
      </w:r>
      <w:r>
        <w:rPr>
          <w:rFonts w:ascii="Times New Roman" w:hAnsi="Times New Roman" w:cs="Times New Roman"/>
          <w:color w:val="auto"/>
          <w:sz w:val="28"/>
          <w:szCs w:val="28"/>
        </w:rPr>
        <w:t xml:space="preserve"> </w:t>
      </w:r>
    </w:p>
    <w:p w:rsidR="005B5BE4" w:rsidRDefault="00D4251F">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МБОУ СОШ </w:t>
      </w:r>
      <w:proofErr w:type="spellStart"/>
      <w:proofErr w:type="gramStart"/>
      <w:r>
        <w:rPr>
          <w:rFonts w:ascii="Times New Roman" w:hAnsi="Times New Roman" w:cs="Times New Roman"/>
          <w:color w:val="auto"/>
          <w:sz w:val="28"/>
          <w:szCs w:val="28"/>
        </w:rPr>
        <w:t>с.Лидога</w:t>
      </w:r>
      <w:proofErr w:type="spellEnd"/>
      <w:r>
        <w:rPr>
          <w:rFonts w:ascii="Times New Roman" w:hAnsi="Times New Roman" w:cs="Times New Roman"/>
          <w:color w:val="auto"/>
          <w:sz w:val="28"/>
          <w:szCs w:val="28"/>
        </w:rPr>
        <w:t xml:space="preserve"> </w:t>
      </w:r>
      <w:r w:rsidR="005B5BE4">
        <w:rPr>
          <w:rFonts w:ascii="Times New Roman" w:hAnsi="Times New Roman" w:cs="Times New Roman"/>
          <w:color w:val="auto"/>
          <w:sz w:val="28"/>
          <w:szCs w:val="28"/>
        </w:rPr>
        <w:t xml:space="preserve"> самостоятельно</w:t>
      </w:r>
      <w:proofErr w:type="gramEnd"/>
      <w:r w:rsidR="005B5BE4">
        <w:rPr>
          <w:rFonts w:ascii="Times New Roman" w:hAnsi="Times New Roman" w:cs="Times New Roman"/>
          <w:color w:val="auto"/>
          <w:sz w:val="28"/>
          <w:szCs w:val="28"/>
        </w:rPr>
        <w:t xml:space="preserve">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Результаты итоговой аттестации оцениваются в форме «зачет» / «не зачет».</w:t>
      </w:r>
    </w:p>
    <w:p w:rsidR="006E5931" w:rsidRDefault="006E5931">
      <w:pPr>
        <w:spacing w:after="0" w:line="360" w:lineRule="auto"/>
        <w:ind w:firstLine="709"/>
        <w:jc w:val="center"/>
        <w:rPr>
          <w:rFonts w:ascii="Times New Roman" w:hAnsi="Times New Roman" w:cs="Times New Roman"/>
          <w:b/>
          <w:sz w:val="28"/>
          <w:szCs w:val="28"/>
        </w:rPr>
      </w:pPr>
    </w:p>
    <w:p w:rsidR="005B5BE4" w:rsidRDefault="00D4251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w:t>
      </w:r>
      <w:r w:rsidR="005B5BE4">
        <w:rPr>
          <w:rFonts w:ascii="Times New Roman" w:hAnsi="Times New Roman" w:cs="Times New Roman"/>
          <w:b/>
          <w:sz w:val="28"/>
          <w:szCs w:val="28"/>
        </w:rPr>
        <w:t xml:space="preserve">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w:t>
      </w:r>
      <w:r w:rsidR="00D4251F">
        <w:rPr>
          <w:rFonts w:ascii="Times New Roman" w:hAnsi="Times New Roman" w:cs="Times New Roman"/>
          <w:color w:val="auto"/>
          <w:sz w:val="28"/>
          <w:szCs w:val="28"/>
        </w:rPr>
        <w:t xml:space="preserve">ктуальными нарушениями) </w:t>
      </w:r>
      <w:proofErr w:type="gramStart"/>
      <w:r w:rsidR="00D4251F">
        <w:rPr>
          <w:rFonts w:ascii="Times New Roman" w:hAnsi="Times New Roman" w:cs="Times New Roman"/>
          <w:color w:val="auto"/>
          <w:sz w:val="28"/>
          <w:szCs w:val="28"/>
        </w:rPr>
        <w:t>(</w:t>
      </w:r>
      <w:r>
        <w:rPr>
          <w:rFonts w:ascii="Times New Roman" w:hAnsi="Times New Roman" w:cs="Times New Roman"/>
          <w:color w:val="auto"/>
          <w:sz w:val="28"/>
          <w:szCs w:val="28"/>
        </w:rPr>
        <w:t xml:space="preserve"> прогр</w:t>
      </w:r>
      <w:r w:rsidR="00D4251F">
        <w:rPr>
          <w:rFonts w:ascii="Times New Roman" w:hAnsi="Times New Roman" w:cs="Times New Roman"/>
          <w:color w:val="auto"/>
          <w:sz w:val="28"/>
          <w:szCs w:val="28"/>
        </w:rPr>
        <w:t>амма</w:t>
      </w:r>
      <w:proofErr w:type="gramEnd"/>
      <w:r w:rsidR="00D4251F">
        <w:rPr>
          <w:rFonts w:ascii="Times New Roman" w:hAnsi="Times New Roman" w:cs="Times New Roman"/>
          <w:color w:val="auto"/>
          <w:sz w:val="28"/>
          <w:szCs w:val="28"/>
        </w:rPr>
        <w:t xml:space="preserve"> формирования БУД</w:t>
      </w:r>
      <w:r>
        <w:rPr>
          <w:rFonts w:ascii="Times New Roman" w:hAnsi="Times New Roman" w:cs="Times New Roman"/>
          <w:color w:val="auto"/>
          <w:sz w:val="28"/>
          <w:szCs w:val="28"/>
        </w:rPr>
        <w:t>)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912D8C" w:rsidRDefault="005B5BE4" w:rsidP="004721BE">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строится на основе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w:t>
      </w:r>
      <w:r w:rsidR="004721BE">
        <w:rPr>
          <w:rFonts w:ascii="Times New Roman" w:hAnsi="Times New Roman" w:cs="Times New Roman"/>
          <w:color w:val="auto"/>
          <w:sz w:val="28"/>
          <w:szCs w:val="28"/>
        </w:rPr>
        <w:t>интеллектуальными нарушениями).</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w:t>
      </w:r>
      <w:proofErr w:type="gramStart"/>
      <w:r>
        <w:rPr>
          <w:rFonts w:ascii="Times New Roman" w:hAnsi="Times New Roman" w:cs="Times New Roman"/>
          <w:color w:val="auto"/>
          <w:sz w:val="28"/>
          <w:szCs w:val="28"/>
        </w:rPr>
        <w:t>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w:t>
      </w:r>
      <w:proofErr w:type="gramEnd"/>
      <w:r>
        <w:rPr>
          <w:rFonts w:ascii="Times New Roman" w:hAnsi="Times New Roman" w:cs="Times New Roman"/>
          <w:color w:val="auto"/>
          <w:sz w:val="28"/>
          <w:szCs w:val="28"/>
        </w:rPr>
        <w:t xml:space="preserve">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4721BE">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У</w:t>
      </w:r>
      <w:r w:rsidR="005B5BE4">
        <w:rPr>
          <w:rFonts w:ascii="Times New Roman" w:hAnsi="Times New Roman" w:cs="Times New Roman"/>
          <w:color w:val="auto"/>
          <w:sz w:val="28"/>
          <w:szCs w:val="28"/>
        </w:rPr>
        <w:t xml:space="preserve">ровень сформированности </w:t>
      </w:r>
      <w:proofErr w:type="gramStart"/>
      <w:r w:rsidR="005B5BE4">
        <w:rPr>
          <w:rFonts w:ascii="Times New Roman" w:hAnsi="Times New Roman" w:cs="Times New Roman"/>
          <w:color w:val="auto"/>
          <w:sz w:val="28"/>
          <w:szCs w:val="28"/>
        </w:rPr>
        <w:t>базовых учебных действий</w:t>
      </w:r>
      <w:proofErr w:type="gramEnd"/>
      <w:r w:rsidR="005B5BE4">
        <w:rPr>
          <w:rFonts w:ascii="Times New Roman" w:hAnsi="Times New Roman" w:cs="Times New Roman"/>
          <w:color w:val="auto"/>
          <w:sz w:val="28"/>
          <w:szCs w:val="28"/>
        </w:rPr>
        <w:t xml:space="preserve">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d"/>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w:t>
      </w:r>
      <w:r w:rsidR="00354F50">
        <w:rPr>
          <w:rFonts w:ascii="Times New Roman" w:hAnsi="Times New Roman"/>
          <w:color w:val="auto"/>
          <w:sz w:val="28"/>
          <w:szCs w:val="28"/>
        </w:rPr>
        <w:t xml:space="preserve">ктивности </w:t>
      </w:r>
      <w:proofErr w:type="gramStart"/>
      <w:r w:rsidR="00354F50">
        <w:rPr>
          <w:rFonts w:ascii="Times New Roman" w:hAnsi="Times New Roman"/>
          <w:color w:val="auto"/>
          <w:sz w:val="28"/>
          <w:szCs w:val="28"/>
        </w:rPr>
        <w:t>обучения  формируют</w:t>
      </w:r>
      <w:proofErr w:type="gramEnd"/>
      <w:r w:rsidR="00354F50">
        <w:rPr>
          <w:rFonts w:ascii="Times New Roman" w:hAnsi="Times New Roman"/>
          <w:color w:val="auto"/>
          <w:sz w:val="28"/>
          <w:szCs w:val="28"/>
        </w:rPr>
        <w:t xml:space="preserve"> у школьника положительную мотивацию к учению, умение</w:t>
      </w:r>
      <w:r>
        <w:rPr>
          <w:rFonts w:ascii="Times New Roman" w:hAnsi="Times New Roman"/>
          <w:color w:val="auto"/>
          <w:sz w:val="28"/>
          <w:szCs w:val="28"/>
        </w:rPr>
        <w:t xml:space="preserve">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w:t>
      </w:r>
      <w:proofErr w:type="gramStart"/>
      <w:r>
        <w:rPr>
          <w:rFonts w:ascii="Times New Roman" w:hAnsi="Times New Roman"/>
          <w:sz w:val="28"/>
          <w:szCs w:val="28"/>
        </w:rPr>
        <w:t>целостности  развития</w:t>
      </w:r>
      <w:proofErr w:type="gramEnd"/>
      <w:r>
        <w:rPr>
          <w:rFonts w:ascii="Times New Roman" w:hAnsi="Times New Roman"/>
          <w:sz w:val="28"/>
          <w:szCs w:val="28"/>
        </w:rPr>
        <w:t xml:space="preserve">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 учетом возрастных особенностей обучающихся с умственной отсталостью (интеллектуальными нарушениями) базовы</w:t>
      </w:r>
      <w:r w:rsidR="00F4523B">
        <w:rPr>
          <w:rFonts w:ascii="Times New Roman" w:hAnsi="Times New Roman" w:cs="Times New Roman"/>
          <w:color w:val="auto"/>
          <w:sz w:val="28"/>
          <w:szCs w:val="28"/>
        </w:rPr>
        <w:t xml:space="preserve">е учебные </w:t>
      </w:r>
      <w:proofErr w:type="gramStart"/>
      <w:r w:rsidR="00F4523B">
        <w:rPr>
          <w:rFonts w:ascii="Times New Roman" w:hAnsi="Times New Roman" w:cs="Times New Roman"/>
          <w:color w:val="auto"/>
          <w:sz w:val="28"/>
          <w:szCs w:val="28"/>
        </w:rPr>
        <w:t xml:space="preserve">действия </w:t>
      </w:r>
      <w:r>
        <w:rPr>
          <w:rFonts w:ascii="Times New Roman" w:hAnsi="Times New Roman" w:cs="Times New Roman"/>
          <w:color w:val="auto"/>
          <w:sz w:val="28"/>
          <w:szCs w:val="28"/>
        </w:rPr>
        <w:t xml:space="preserve"> рассмат</w:t>
      </w:r>
      <w:r w:rsidR="00F4523B">
        <w:rPr>
          <w:rFonts w:ascii="Times New Roman" w:hAnsi="Times New Roman" w:cs="Times New Roman"/>
          <w:color w:val="auto"/>
          <w:sz w:val="28"/>
          <w:szCs w:val="28"/>
        </w:rPr>
        <w:t>риваются</w:t>
      </w:r>
      <w:proofErr w:type="gramEnd"/>
      <w:r w:rsidR="00ED1505">
        <w:rPr>
          <w:rFonts w:ascii="Times New Roman" w:hAnsi="Times New Roman" w:cs="Times New Roman"/>
          <w:color w:val="auto"/>
          <w:sz w:val="28"/>
          <w:szCs w:val="28"/>
        </w:rPr>
        <w:t xml:space="preserve"> следующим образом:</w:t>
      </w:r>
    </w:p>
    <w:p w:rsidR="005B5BE4" w:rsidRPr="00ED1505" w:rsidRDefault="005B5BE4">
      <w:pPr>
        <w:pStyle w:val="aff1"/>
        <w:spacing w:after="0" w:line="360" w:lineRule="auto"/>
        <w:ind w:left="0" w:firstLine="709"/>
        <w:jc w:val="center"/>
        <w:rPr>
          <w:rFonts w:ascii="Times New Roman" w:hAnsi="Times New Roman"/>
          <w:sz w:val="28"/>
          <w:szCs w:val="28"/>
          <w:u w:val="single"/>
        </w:rPr>
      </w:pPr>
    </w:p>
    <w:p w:rsidR="005B5BE4" w:rsidRDefault="005B5BE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 xml:space="preserve">лиз, синтез, обобщение, классификацию, установление аналогий, </w:t>
      </w:r>
      <w:r>
        <w:rPr>
          <w:rFonts w:ascii="Times New Roman" w:hAnsi="Times New Roman" w:cs="Times New Roman"/>
          <w:bCs/>
          <w:color w:val="auto"/>
          <w:sz w:val="28"/>
          <w:szCs w:val="28"/>
        </w:rPr>
        <w:lastRenderedPageBreak/>
        <w:t>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 xml:space="preserve">сти некоторые </w:t>
      </w:r>
      <w:proofErr w:type="spellStart"/>
      <w:r w:rsidR="00912D8C">
        <w:rPr>
          <w:rFonts w:ascii="Times New Roman" w:hAnsi="Times New Roman" w:cs="Times New Roman"/>
          <w:bCs/>
          <w:color w:val="auto"/>
          <w:sz w:val="28"/>
          <w:szCs w:val="28"/>
        </w:rPr>
        <w:t>межпредметные</w:t>
      </w:r>
      <w:proofErr w:type="spellEnd"/>
      <w:r w:rsidR="00912D8C">
        <w:rPr>
          <w:rFonts w:ascii="Times New Roman" w:hAnsi="Times New Roman" w:cs="Times New Roman"/>
          <w:bCs/>
          <w:color w:val="auto"/>
          <w:sz w:val="28"/>
          <w:szCs w:val="28"/>
        </w:rPr>
        <w:t xml:space="preserve">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6E5931" w:rsidRDefault="006E5931" w:rsidP="006E5931">
      <w:pPr>
        <w:pStyle w:val="afd"/>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971CF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Связь базовых учебных действий отражается</w:t>
      </w:r>
      <w:r w:rsidR="005B5BE4">
        <w:rPr>
          <w:rFonts w:ascii="Times New Roman" w:hAnsi="Times New Roman" w:cs="Times New Roman"/>
          <w:color w:val="auto"/>
          <w:sz w:val="28"/>
          <w:szCs w:val="28"/>
        </w:rPr>
        <w:t xml:space="preserve"> с содержанием учебных предметов в виде схемы, </w:t>
      </w:r>
      <w:r>
        <w:rPr>
          <w:rFonts w:ascii="Times New Roman" w:hAnsi="Times New Roman" w:cs="Times New Roman"/>
          <w:color w:val="auto"/>
          <w:sz w:val="28"/>
          <w:szCs w:val="28"/>
        </w:rPr>
        <w:t>таблиц и т.п.  В</w:t>
      </w:r>
      <w:r w:rsidR="005B5BE4">
        <w:rPr>
          <w:rFonts w:ascii="Times New Roman" w:hAnsi="Times New Roman" w:cs="Times New Roman"/>
          <w:color w:val="auto"/>
          <w:sz w:val="28"/>
          <w:szCs w:val="28"/>
        </w:rPr>
        <w:t xml:space="preserve">се БУД формируются в той или иной степени </w:t>
      </w:r>
      <w:r>
        <w:rPr>
          <w:rFonts w:ascii="Times New Roman" w:hAnsi="Times New Roman" w:cs="Times New Roman"/>
          <w:color w:val="auto"/>
          <w:sz w:val="28"/>
          <w:szCs w:val="28"/>
        </w:rPr>
        <w:t>при изучении каждого предмета.</w:t>
      </w:r>
    </w:p>
    <w:p w:rsidR="005B5BE4" w:rsidRDefault="00F16E2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w:t>
      </w:r>
      <w:proofErr w:type="gramStart"/>
      <w:r>
        <w:rPr>
          <w:rFonts w:ascii="Times New Roman" w:hAnsi="Times New Roman" w:cs="Times New Roman"/>
          <w:color w:val="auto"/>
          <w:sz w:val="28"/>
          <w:szCs w:val="28"/>
        </w:rPr>
        <w:t xml:space="preserve">обучения </w:t>
      </w:r>
      <w:r w:rsidR="005B5BE4">
        <w:rPr>
          <w:rFonts w:ascii="Times New Roman" w:hAnsi="Times New Roman" w:cs="Times New Roman"/>
          <w:color w:val="auto"/>
          <w:sz w:val="28"/>
          <w:szCs w:val="28"/>
        </w:rPr>
        <w:t xml:space="preserve"> осуществля</w:t>
      </w:r>
      <w:r>
        <w:rPr>
          <w:rFonts w:ascii="Times New Roman" w:hAnsi="Times New Roman" w:cs="Times New Roman"/>
          <w:color w:val="auto"/>
          <w:sz w:val="28"/>
          <w:szCs w:val="28"/>
        </w:rPr>
        <w:t>ется</w:t>
      </w:r>
      <w:proofErr w:type="gramEnd"/>
      <w:r w:rsidR="005B5BE4">
        <w:rPr>
          <w:rFonts w:ascii="Times New Roman" w:hAnsi="Times New Roman" w:cs="Times New Roman"/>
          <w:color w:val="auto"/>
          <w:sz w:val="28"/>
          <w:szCs w:val="28"/>
        </w:rPr>
        <w:t xml:space="preserve"> монитори</w:t>
      </w:r>
      <w:r>
        <w:rPr>
          <w:rFonts w:ascii="Times New Roman" w:hAnsi="Times New Roman" w:cs="Times New Roman"/>
          <w:color w:val="auto"/>
          <w:sz w:val="28"/>
          <w:szCs w:val="28"/>
        </w:rPr>
        <w:t xml:space="preserve">нг всех групп БУД, который </w:t>
      </w:r>
      <w:r w:rsidR="005B5BE4">
        <w:rPr>
          <w:rFonts w:ascii="Times New Roman" w:hAnsi="Times New Roman" w:cs="Times New Roman"/>
          <w:color w:val="auto"/>
          <w:sz w:val="28"/>
          <w:szCs w:val="28"/>
        </w:rPr>
        <w:t xml:space="preserve"> отража</w:t>
      </w:r>
      <w:r>
        <w:rPr>
          <w:rFonts w:ascii="Times New Roman" w:hAnsi="Times New Roman" w:cs="Times New Roman"/>
          <w:color w:val="auto"/>
          <w:sz w:val="28"/>
          <w:szCs w:val="28"/>
        </w:rPr>
        <w:t>ет</w:t>
      </w:r>
      <w:r w:rsidR="005B5BE4">
        <w:rPr>
          <w:rFonts w:ascii="Times New Roman" w:hAnsi="Times New Roman" w:cs="Times New Roman"/>
          <w:color w:val="auto"/>
          <w:sz w:val="28"/>
          <w:szCs w:val="28"/>
        </w:rPr>
        <w:t xml:space="preserve"> индивидуальные </w:t>
      </w:r>
      <w:r>
        <w:rPr>
          <w:rFonts w:ascii="Times New Roman" w:hAnsi="Times New Roman" w:cs="Times New Roman"/>
          <w:color w:val="auto"/>
          <w:sz w:val="28"/>
          <w:szCs w:val="28"/>
        </w:rPr>
        <w:t>достижения обучающихся и позволяе</w:t>
      </w:r>
      <w:r w:rsidR="005B5BE4">
        <w:rPr>
          <w:rFonts w:ascii="Times New Roman" w:hAnsi="Times New Roman" w:cs="Times New Roman"/>
          <w:color w:val="auto"/>
          <w:sz w:val="28"/>
          <w:szCs w:val="28"/>
        </w:rPr>
        <w:t xml:space="preserve">т делать выводы об эффективности проводимой в этом направлении работы. Для оценки сформированности каждого </w:t>
      </w:r>
      <w:proofErr w:type="gramStart"/>
      <w:r w:rsidR="005B5BE4">
        <w:rPr>
          <w:rFonts w:ascii="Times New Roman" w:hAnsi="Times New Roman" w:cs="Times New Roman"/>
          <w:color w:val="auto"/>
          <w:sz w:val="28"/>
          <w:szCs w:val="28"/>
        </w:rPr>
        <w:t>дейс</w:t>
      </w:r>
      <w:r>
        <w:rPr>
          <w:rFonts w:ascii="Times New Roman" w:hAnsi="Times New Roman" w:cs="Times New Roman"/>
          <w:color w:val="auto"/>
          <w:sz w:val="28"/>
          <w:szCs w:val="28"/>
        </w:rPr>
        <w:t>твия  используется</w:t>
      </w:r>
      <w:proofErr w:type="gramEnd"/>
      <w:r>
        <w:rPr>
          <w:rFonts w:ascii="Times New Roman" w:hAnsi="Times New Roman" w:cs="Times New Roman"/>
          <w:color w:val="auto"/>
          <w:sz w:val="28"/>
          <w:szCs w:val="28"/>
        </w:rPr>
        <w:t xml:space="preserve"> следующая система</w:t>
      </w:r>
      <w:r w:rsidR="005B5BE4">
        <w:rPr>
          <w:rFonts w:ascii="Times New Roman" w:hAnsi="Times New Roman" w:cs="Times New Roman"/>
          <w:color w:val="auto"/>
          <w:sz w:val="28"/>
          <w:szCs w:val="28"/>
        </w:rPr>
        <w:t xml:space="preserve">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6E5931" w:rsidRPr="00B32F2D" w:rsidRDefault="004721BE" w:rsidP="00F4523B">
      <w:pPr>
        <w:spacing w:after="0" w:line="360" w:lineRule="auto"/>
        <w:ind w:firstLine="709"/>
        <w:jc w:val="both"/>
        <w:rPr>
          <w:rFonts w:ascii="Times New Roman" w:hAnsi="Times New Roman" w:cs="Times New Roman"/>
          <w:b/>
          <w:color w:val="8DB3E2" w:themeColor="text2" w:themeTint="66"/>
          <w:sz w:val="28"/>
          <w:szCs w:val="28"/>
        </w:rPr>
      </w:pPr>
      <w:r>
        <w:rPr>
          <w:rFonts w:ascii="Times New Roman" w:hAnsi="Times New Roman" w:cs="Times New Roman"/>
          <w:color w:val="auto"/>
          <w:sz w:val="28"/>
          <w:szCs w:val="28"/>
        </w:rPr>
        <w:lastRenderedPageBreak/>
        <w:t>5-б</w:t>
      </w:r>
      <w:r w:rsidR="00F16E2C">
        <w:rPr>
          <w:rFonts w:ascii="Times New Roman" w:hAnsi="Times New Roman" w:cs="Times New Roman"/>
          <w:color w:val="auto"/>
          <w:sz w:val="28"/>
          <w:szCs w:val="28"/>
        </w:rPr>
        <w:t xml:space="preserve">алльная система оценки </w:t>
      </w:r>
      <w:r w:rsidR="00912D8C">
        <w:rPr>
          <w:rFonts w:ascii="Times New Roman" w:hAnsi="Times New Roman" w:cs="Times New Roman"/>
          <w:color w:val="auto"/>
          <w:sz w:val="28"/>
          <w:szCs w:val="28"/>
        </w:rPr>
        <w:t>объективно оцени</w:t>
      </w:r>
      <w:r w:rsidR="00F16E2C">
        <w:rPr>
          <w:rFonts w:ascii="Times New Roman" w:hAnsi="Times New Roman" w:cs="Times New Roman"/>
          <w:color w:val="auto"/>
          <w:sz w:val="28"/>
          <w:szCs w:val="28"/>
        </w:rPr>
        <w:t>вает</w:t>
      </w:r>
      <w:r w:rsidR="00912D8C">
        <w:rPr>
          <w:rFonts w:ascii="Times New Roman" w:hAnsi="Times New Roman" w:cs="Times New Roman"/>
          <w:color w:val="auto"/>
          <w:sz w:val="28"/>
          <w:szCs w:val="28"/>
        </w:rPr>
        <w:t xml:space="preserve"> промежу</w:t>
      </w:r>
      <w:r w:rsidR="005B5BE4">
        <w:rPr>
          <w:rFonts w:ascii="Times New Roman" w:hAnsi="Times New Roman" w:cs="Times New Roman"/>
          <w:color w:val="auto"/>
          <w:sz w:val="28"/>
          <w:szCs w:val="28"/>
        </w:rPr>
        <w:t>точные и итоговые достижения каждого учащегося в овладении конкретны</w:t>
      </w:r>
      <w:r w:rsidR="00F16E2C">
        <w:rPr>
          <w:rFonts w:ascii="Times New Roman" w:hAnsi="Times New Roman" w:cs="Times New Roman"/>
          <w:color w:val="auto"/>
          <w:sz w:val="28"/>
          <w:szCs w:val="28"/>
        </w:rPr>
        <w:t>ми учебными действиями, видна общая картина</w:t>
      </w:r>
      <w:r w:rsidR="005B5BE4">
        <w:rPr>
          <w:rFonts w:ascii="Times New Roman" w:hAnsi="Times New Roman" w:cs="Times New Roman"/>
          <w:color w:val="auto"/>
          <w:sz w:val="28"/>
          <w:szCs w:val="28"/>
        </w:rPr>
        <w:t xml:space="preserve"> сфор</w:t>
      </w:r>
      <w:r w:rsidR="005B5BE4">
        <w:rPr>
          <w:rFonts w:ascii="Times New Roman" w:hAnsi="Times New Roman" w:cs="Times New Roman"/>
          <w:color w:val="auto"/>
          <w:sz w:val="28"/>
          <w:szCs w:val="28"/>
        </w:rPr>
        <w:softHyphen/>
        <w:t>ми</w:t>
      </w:r>
      <w:r w:rsidR="005B5BE4">
        <w:rPr>
          <w:rFonts w:ascii="Times New Roman" w:hAnsi="Times New Roman" w:cs="Times New Roman"/>
          <w:color w:val="auto"/>
          <w:sz w:val="28"/>
          <w:szCs w:val="28"/>
        </w:rPr>
        <w:softHyphen/>
        <w:t>ро</w:t>
      </w:r>
      <w:r w:rsidR="005B5BE4">
        <w:rPr>
          <w:rFonts w:ascii="Times New Roman" w:hAnsi="Times New Roman" w:cs="Times New Roman"/>
          <w:color w:val="auto"/>
          <w:sz w:val="28"/>
          <w:szCs w:val="28"/>
        </w:rPr>
        <w:softHyphen/>
        <w:t>ван</w:t>
      </w:r>
      <w:r w:rsidR="005B5BE4">
        <w:rPr>
          <w:rFonts w:ascii="Times New Roman" w:hAnsi="Times New Roman" w:cs="Times New Roman"/>
          <w:color w:val="auto"/>
          <w:sz w:val="28"/>
          <w:szCs w:val="28"/>
        </w:rPr>
        <w:softHyphen/>
        <w:t>нос</w:t>
      </w:r>
      <w:r w:rsidR="005B5BE4">
        <w:rPr>
          <w:rFonts w:ascii="Times New Roman" w:hAnsi="Times New Roman" w:cs="Times New Roman"/>
          <w:color w:val="auto"/>
          <w:sz w:val="28"/>
          <w:szCs w:val="28"/>
        </w:rPr>
        <w:softHyphen/>
        <w:t>ти учебны</w:t>
      </w:r>
      <w:r w:rsidR="00F16E2C">
        <w:rPr>
          <w:rFonts w:ascii="Times New Roman" w:hAnsi="Times New Roman" w:cs="Times New Roman"/>
          <w:color w:val="auto"/>
          <w:sz w:val="28"/>
          <w:szCs w:val="28"/>
        </w:rPr>
        <w:t xml:space="preserve">х действий </w:t>
      </w:r>
      <w:proofErr w:type="gramStart"/>
      <w:r w:rsidR="00F16E2C">
        <w:rPr>
          <w:rFonts w:ascii="Times New Roman" w:hAnsi="Times New Roman" w:cs="Times New Roman"/>
          <w:color w:val="auto"/>
          <w:sz w:val="28"/>
          <w:szCs w:val="28"/>
        </w:rPr>
        <w:t xml:space="preserve">у </w:t>
      </w:r>
      <w:r w:rsidR="005B5BE4">
        <w:rPr>
          <w:rFonts w:ascii="Times New Roman" w:hAnsi="Times New Roman" w:cs="Times New Roman"/>
          <w:color w:val="auto"/>
          <w:sz w:val="28"/>
          <w:szCs w:val="28"/>
        </w:rPr>
        <w:t xml:space="preserve"> учащихся</w:t>
      </w:r>
      <w:proofErr w:type="gramEnd"/>
      <w:r w:rsidR="005B5BE4">
        <w:rPr>
          <w:rFonts w:ascii="Times New Roman" w:hAnsi="Times New Roman" w:cs="Times New Roman"/>
          <w:color w:val="auto"/>
          <w:sz w:val="28"/>
          <w:szCs w:val="28"/>
        </w:rPr>
        <w:t>, и на этой основе осуществ</w:t>
      </w:r>
      <w:r w:rsidR="00F16E2C">
        <w:rPr>
          <w:rFonts w:ascii="Times New Roman" w:hAnsi="Times New Roman" w:cs="Times New Roman"/>
          <w:color w:val="auto"/>
          <w:sz w:val="28"/>
          <w:szCs w:val="28"/>
        </w:rPr>
        <w:t>ляется кор</w:t>
      </w:r>
      <w:r w:rsidR="00F16E2C">
        <w:rPr>
          <w:rFonts w:ascii="Times New Roman" w:hAnsi="Times New Roman" w:cs="Times New Roman"/>
          <w:color w:val="auto"/>
          <w:sz w:val="28"/>
          <w:szCs w:val="28"/>
        </w:rPr>
        <w:softHyphen/>
        <w:t>ре</w:t>
      </w:r>
      <w:r w:rsidR="00F16E2C">
        <w:rPr>
          <w:rFonts w:ascii="Times New Roman" w:hAnsi="Times New Roman" w:cs="Times New Roman"/>
          <w:color w:val="auto"/>
          <w:sz w:val="28"/>
          <w:szCs w:val="28"/>
        </w:rPr>
        <w:softHyphen/>
        <w:t>ктировка</w:t>
      </w:r>
      <w:r w:rsidR="005B5BE4">
        <w:rPr>
          <w:rFonts w:ascii="Times New Roman" w:hAnsi="Times New Roman" w:cs="Times New Roman"/>
          <w:color w:val="auto"/>
          <w:sz w:val="28"/>
          <w:szCs w:val="28"/>
        </w:rPr>
        <w:t xml:space="preserve"> процесса их формирования на протяжении всего времени обу</w:t>
      </w:r>
      <w:r w:rsidR="005B5BE4">
        <w:rPr>
          <w:rFonts w:ascii="Times New Roman" w:hAnsi="Times New Roman" w:cs="Times New Roman"/>
          <w:color w:val="auto"/>
          <w:sz w:val="28"/>
          <w:szCs w:val="28"/>
        </w:rPr>
        <w:softHyphen/>
        <w:t>че</w:t>
      </w:r>
      <w:r w:rsidR="005B5BE4">
        <w:rPr>
          <w:rFonts w:ascii="Times New Roman" w:hAnsi="Times New Roman" w:cs="Times New Roman"/>
          <w:color w:val="auto"/>
          <w:sz w:val="28"/>
          <w:szCs w:val="28"/>
        </w:rPr>
        <w:softHyphen/>
        <w:t xml:space="preserve">ния. </w:t>
      </w:r>
    </w:p>
    <w:p w:rsidR="005B5BE4" w:rsidRDefault="00F16E2C">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2.2</w:t>
      </w:r>
      <w:r w:rsidR="005B5BE4">
        <w:rPr>
          <w:rFonts w:ascii="Times New Roman" w:hAnsi="Times New Roman" w:cs="Times New Roman"/>
          <w:b/>
          <w:color w:val="auto"/>
          <w:sz w:val="28"/>
          <w:szCs w:val="28"/>
        </w:rPr>
        <w:t xml:space="preserve"> Программы учебных предметов, </w:t>
      </w:r>
    </w:p>
    <w:p w:rsidR="004721BE" w:rsidRDefault="005B5BE4" w:rsidP="004721BE">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курсов к</w:t>
      </w:r>
      <w:r w:rsidR="004721BE">
        <w:rPr>
          <w:rFonts w:ascii="Times New Roman" w:hAnsi="Times New Roman" w:cs="Times New Roman"/>
          <w:b/>
          <w:color w:val="auto"/>
          <w:sz w:val="28"/>
          <w:szCs w:val="28"/>
        </w:rPr>
        <w:t>оррекционно-развивающей области</w:t>
      </w:r>
    </w:p>
    <w:p w:rsidR="006E5931" w:rsidRPr="00A27CE4" w:rsidRDefault="004721BE" w:rsidP="00992E74">
      <w:pPr>
        <w:pStyle w:val="14TexstOSNOVA1012"/>
        <w:spacing w:before="120" w:line="240" w:lineRule="auto"/>
        <w:ind w:firstLine="567"/>
        <w:rPr>
          <w:rFonts w:ascii="Times New Roman" w:hAnsi="Times New Roman"/>
          <w:color w:val="auto"/>
          <w:sz w:val="28"/>
          <w:szCs w:val="28"/>
        </w:rPr>
      </w:pPr>
      <w:r>
        <w:rPr>
          <w:rFonts w:ascii="Times New Roman" w:hAnsi="Times New Roman" w:cs="Times New Roman"/>
          <w:b/>
          <w:color w:val="auto"/>
          <w:sz w:val="28"/>
          <w:szCs w:val="28"/>
        </w:rPr>
        <w:t xml:space="preserve"> </w:t>
      </w:r>
      <w:r w:rsidR="00F4523B" w:rsidRPr="00F4523B">
        <w:rPr>
          <w:rFonts w:ascii="Times New Roman" w:hAnsi="Times New Roman"/>
          <w:color w:val="FF0000"/>
          <w:sz w:val="28"/>
          <w:szCs w:val="28"/>
        </w:rPr>
        <w:t xml:space="preserve"> </w:t>
      </w:r>
      <w:r w:rsidR="00F4523B" w:rsidRPr="00251618">
        <w:rPr>
          <w:rFonts w:ascii="Times New Roman" w:hAnsi="Times New Roman"/>
          <w:color w:val="auto"/>
          <w:sz w:val="28"/>
          <w:szCs w:val="28"/>
        </w:rPr>
        <w:t xml:space="preserve">Содержание учебных предметов, курсов </w:t>
      </w:r>
      <w:r w:rsidR="00F4523B" w:rsidRPr="00251618">
        <w:rPr>
          <w:rFonts w:ascii="Times New Roman" w:hAnsi="Times New Roman" w:cs="Times New Roman"/>
          <w:color w:val="auto"/>
          <w:sz w:val="28"/>
          <w:szCs w:val="28"/>
        </w:rPr>
        <w:t>коррекционно-развивающей области</w:t>
      </w:r>
      <w:r w:rsidR="00F4523B" w:rsidRPr="00251618">
        <w:rPr>
          <w:rFonts w:ascii="Times New Roman" w:hAnsi="Times New Roman"/>
          <w:color w:val="auto"/>
          <w:sz w:val="28"/>
          <w:szCs w:val="28"/>
        </w:rPr>
        <w:t xml:space="preserve">   представлено в рабочих программах по </w:t>
      </w:r>
      <w:r w:rsidRPr="00251618">
        <w:rPr>
          <w:rFonts w:ascii="Times New Roman" w:hAnsi="Times New Roman"/>
          <w:color w:val="auto"/>
          <w:sz w:val="28"/>
          <w:szCs w:val="28"/>
        </w:rPr>
        <w:t xml:space="preserve">учебным </w:t>
      </w:r>
      <w:proofErr w:type="gramStart"/>
      <w:r w:rsidR="00251618" w:rsidRPr="00251618">
        <w:rPr>
          <w:rFonts w:ascii="Times New Roman" w:hAnsi="Times New Roman"/>
          <w:color w:val="auto"/>
          <w:sz w:val="28"/>
          <w:szCs w:val="28"/>
        </w:rPr>
        <w:t>предметам  и</w:t>
      </w:r>
      <w:proofErr w:type="gramEnd"/>
      <w:r w:rsidR="00251618" w:rsidRPr="00251618">
        <w:rPr>
          <w:rFonts w:ascii="Times New Roman" w:hAnsi="Times New Roman"/>
          <w:color w:val="auto"/>
          <w:sz w:val="28"/>
          <w:szCs w:val="28"/>
        </w:rPr>
        <w:t xml:space="preserve"> внеурочной деятельности</w:t>
      </w:r>
      <w:r w:rsidRPr="00251618">
        <w:rPr>
          <w:rFonts w:ascii="Times New Roman" w:hAnsi="Times New Roman"/>
          <w:color w:val="auto"/>
          <w:sz w:val="28"/>
          <w:szCs w:val="28"/>
        </w:rPr>
        <w:t>, включённым в учебный план</w:t>
      </w:r>
      <w:r w:rsidR="00251618" w:rsidRPr="00251618">
        <w:rPr>
          <w:rFonts w:ascii="Times New Roman" w:hAnsi="Times New Roman"/>
          <w:color w:val="auto"/>
          <w:sz w:val="28"/>
          <w:szCs w:val="28"/>
        </w:rPr>
        <w:t>.</w:t>
      </w:r>
      <w:r w:rsidRPr="00251618">
        <w:rPr>
          <w:rFonts w:ascii="Times New Roman" w:hAnsi="Times New Roman"/>
          <w:color w:val="auto"/>
          <w:sz w:val="28"/>
          <w:szCs w:val="28"/>
        </w:rPr>
        <w:t xml:space="preserve"> </w:t>
      </w:r>
      <w:r w:rsidR="00A27CE4" w:rsidRPr="008F544D">
        <w:rPr>
          <w:rFonts w:ascii="Times New Roman" w:hAnsi="Times New Roman"/>
          <w:color w:val="auto"/>
          <w:sz w:val="28"/>
          <w:szCs w:val="28"/>
        </w:rPr>
        <w:t>(</w:t>
      </w:r>
      <w:r w:rsidR="00A27CE4">
        <w:rPr>
          <w:rFonts w:ascii="Times New Roman" w:hAnsi="Times New Roman"/>
          <w:color w:val="auto"/>
          <w:sz w:val="28"/>
          <w:szCs w:val="28"/>
        </w:rPr>
        <w:t>Приложение 1)</w:t>
      </w:r>
    </w:p>
    <w:p w:rsidR="005B5BE4" w:rsidRDefault="00D72AC9" w:rsidP="00D72AC9">
      <w:pPr>
        <w:spacing w:before="120" w:after="0" w:line="360" w:lineRule="auto"/>
        <w:ind w:firstLine="709"/>
        <w:rPr>
          <w:rFonts w:ascii="Times New Roman" w:hAnsi="Times New Roman" w:cs="Times New Roman"/>
          <w:color w:val="auto"/>
          <w:sz w:val="28"/>
          <w:szCs w:val="28"/>
        </w:rPr>
      </w:pPr>
      <w:r>
        <w:rPr>
          <w:rFonts w:ascii="Times New Roman" w:hAnsi="Times New Roman" w:cs="Times New Roman"/>
          <w:b/>
          <w:sz w:val="28"/>
          <w:szCs w:val="28"/>
        </w:rPr>
        <w:t xml:space="preserve">      </w:t>
      </w:r>
      <w:r w:rsidR="0025161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B5BE4">
        <w:rPr>
          <w:rFonts w:ascii="Times New Roman" w:hAnsi="Times New Roman" w:cs="Times New Roman"/>
          <w:b/>
          <w:sz w:val="28"/>
          <w:szCs w:val="28"/>
        </w:rPr>
        <w:t>2.3</w:t>
      </w:r>
      <w:r w:rsidR="005B5BE4">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духовно-нравственного </w:t>
      </w:r>
      <w:proofErr w:type="gramStart"/>
      <w:r>
        <w:rPr>
          <w:rFonts w:ascii="Times New Roman" w:hAnsi="Times New Roman" w:cs="Times New Roman"/>
          <w:color w:val="auto"/>
          <w:sz w:val="28"/>
          <w:szCs w:val="28"/>
        </w:rPr>
        <w:t>раз</w:t>
      </w:r>
      <w:r w:rsidR="00D72AC9">
        <w:rPr>
          <w:rFonts w:ascii="Times New Roman" w:hAnsi="Times New Roman" w:cs="Times New Roman"/>
          <w:color w:val="auto"/>
          <w:sz w:val="28"/>
          <w:szCs w:val="28"/>
        </w:rPr>
        <w:t xml:space="preserve">вития </w:t>
      </w:r>
      <w:r w:rsidR="000E2CBA">
        <w:rPr>
          <w:rFonts w:ascii="Times New Roman" w:hAnsi="Times New Roman" w:cs="Times New Roman"/>
          <w:color w:val="auto"/>
          <w:sz w:val="28"/>
          <w:szCs w:val="28"/>
        </w:rPr>
        <w:t xml:space="preserve"> направля</w:t>
      </w:r>
      <w:r w:rsidR="00D72AC9">
        <w:rPr>
          <w:rFonts w:ascii="Times New Roman" w:hAnsi="Times New Roman" w:cs="Times New Roman"/>
          <w:color w:val="auto"/>
          <w:sz w:val="28"/>
          <w:szCs w:val="28"/>
        </w:rPr>
        <w:t>ет</w:t>
      </w:r>
      <w:proofErr w:type="gramEnd"/>
      <w:r w:rsidR="000E2CBA">
        <w:rPr>
          <w:rFonts w:ascii="Times New Roman" w:hAnsi="Times New Roman" w:cs="Times New Roman"/>
          <w:color w:val="auto"/>
          <w:sz w:val="28"/>
          <w:szCs w:val="28"/>
        </w:rPr>
        <w:t xml:space="preserve">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D72AC9">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w:t>
      </w:r>
      <w:proofErr w:type="gramStart"/>
      <w:r>
        <w:rPr>
          <w:rFonts w:ascii="Times New Roman" w:hAnsi="Times New Roman" w:cs="Times New Roman"/>
          <w:color w:val="auto"/>
          <w:sz w:val="28"/>
          <w:szCs w:val="28"/>
        </w:rPr>
        <w:t>программы  проходит</w:t>
      </w:r>
      <w:proofErr w:type="gramEnd"/>
      <w:r w:rsidR="005B5BE4">
        <w:rPr>
          <w:rFonts w:ascii="Times New Roman" w:hAnsi="Times New Roman" w:cs="Times New Roman"/>
          <w:color w:val="auto"/>
          <w:sz w:val="28"/>
          <w:szCs w:val="28"/>
        </w:rPr>
        <w:t xml:space="preserve"> в единстве урочной, внеурочной и внешкольной деятельности, в совместной педагогической работе</w:t>
      </w:r>
      <w:r>
        <w:rPr>
          <w:rFonts w:ascii="Times New Roman" w:hAnsi="Times New Roman" w:cs="Times New Roman"/>
          <w:color w:val="auto"/>
          <w:sz w:val="28"/>
          <w:szCs w:val="28"/>
        </w:rPr>
        <w:t xml:space="preserve"> школы</w:t>
      </w:r>
      <w:r w:rsidR="005B5BE4">
        <w:rPr>
          <w:rFonts w:ascii="Times New Roman" w:hAnsi="Times New Roman" w:cs="Times New Roman"/>
          <w:color w:val="auto"/>
          <w:sz w:val="28"/>
          <w:szCs w:val="28"/>
        </w:rPr>
        <w:t xml:space="preserve">,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w:t>
      </w:r>
      <w:proofErr w:type="gramStart"/>
      <w:r>
        <w:rPr>
          <w:rFonts w:ascii="Times New Roman" w:hAnsi="Times New Roman" w:cs="Times New Roman"/>
          <w:b/>
          <w:i/>
          <w:iCs/>
          <w:color w:val="auto"/>
          <w:sz w:val="28"/>
          <w:szCs w:val="28"/>
        </w:rPr>
        <w:t xml:space="preserve">культуры </w:t>
      </w:r>
      <w:r w:rsidR="00D72AC9">
        <w:rPr>
          <w:rFonts w:ascii="Times New Roman" w:hAnsi="Times New Roman" w:cs="Times New Roman"/>
          <w:iCs/>
          <w:color w:val="auto"/>
          <w:sz w:val="28"/>
          <w:szCs w:val="28"/>
        </w:rPr>
        <w:t>:</w:t>
      </w:r>
      <w:proofErr w:type="gramEnd"/>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rsidP="00D72AC9">
      <w:pPr>
        <w:widowControl w:val="0"/>
        <w:overflowPunct w:val="0"/>
        <w:autoSpaceDE w:val="0"/>
        <w:spacing w:after="0" w:line="360" w:lineRule="auto"/>
        <w:ind w:firstLine="364"/>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w:t>
      </w:r>
      <w:proofErr w:type="gramStart"/>
      <w:r>
        <w:rPr>
          <w:rFonts w:ascii="Times New Roman" w:hAnsi="Times New Roman" w:cs="Times New Roman"/>
          <w:b/>
          <w:i/>
          <w:iCs/>
          <w:color w:val="auto"/>
          <w:sz w:val="28"/>
          <w:szCs w:val="28"/>
        </w:rPr>
        <w:t xml:space="preserve">культуры </w:t>
      </w:r>
      <w:r w:rsidR="00D72AC9">
        <w:rPr>
          <w:rFonts w:ascii="Times New Roman" w:hAnsi="Times New Roman" w:cs="Times New Roman"/>
          <w:iCs/>
          <w:color w:val="auto"/>
          <w:sz w:val="28"/>
          <w:szCs w:val="28"/>
        </w:rPr>
        <w:t>:</w:t>
      </w:r>
      <w:proofErr w:type="gramEnd"/>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D72AC9" w:rsidP="00D72AC9">
      <w:pPr>
        <w:widowControl w:val="0"/>
        <w:overflowPunct w:val="0"/>
        <w:autoSpaceDE w:val="0"/>
        <w:spacing w:after="0" w:line="360" w:lineRule="auto"/>
        <w:rPr>
          <w:rFonts w:ascii="Times New Roman" w:hAnsi="Times New Roman" w:cs="Times New Roman"/>
          <w:b/>
          <w:color w:val="auto"/>
          <w:sz w:val="28"/>
          <w:szCs w:val="28"/>
        </w:rPr>
      </w:pPr>
      <w:r>
        <w:rPr>
          <w:rFonts w:ascii="Times New Roman" w:hAnsi="Times New Roman" w:cs="Times New Roman"/>
          <w:iCs/>
          <w:color w:val="auto"/>
          <w:sz w:val="28"/>
          <w:szCs w:val="28"/>
        </w:rPr>
        <w:t xml:space="preserve">    </w:t>
      </w:r>
      <w:r w:rsidR="005B5BE4" w:rsidRPr="00AA6B7D">
        <w:rPr>
          <w:rFonts w:ascii="Times New Roman" w:hAnsi="Times New Roman" w:cs="Times New Roman"/>
          <w:iCs/>
          <w:color w:val="auto"/>
          <w:sz w:val="28"/>
          <w:szCs w:val="28"/>
        </w:rPr>
        <w:t>В области формирования</w:t>
      </w:r>
      <w:r w:rsidR="005B5BE4" w:rsidRPr="00AA6B7D">
        <w:rPr>
          <w:rFonts w:ascii="Times New Roman" w:hAnsi="Times New Roman" w:cs="Times New Roman"/>
          <w:b/>
          <w:i/>
          <w:iCs/>
          <w:color w:val="auto"/>
          <w:sz w:val="28"/>
          <w:szCs w:val="28"/>
        </w:rPr>
        <w:t xml:space="preserve"> семейной</w:t>
      </w:r>
      <w:r w:rsidR="005B5BE4">
        <w:rPr>
          <w:rFonts w:ascii="Times New Roman" w:hAnsi="Times New Roman" w:cs="Times New Roman"/>
          <w:b/>
          <w:i/>
          <w:iCs/>
          <w:color w:val="auto"/>
          <w:sz w:val="28"/>
          <w:szCs w:val="28"/>
        </w:rPr>
        <w:t xml:space="preserve"> </w:t>
      </w:r>
      <w:proofErr w:type="gramStart"/>
      <w:r w:rsidR="005B5BE4">
        <w:rPr>
          <w:rFonts w:ascii="Times New Roman" w:hAnsi="Times New Roman" w:cs="Times New Roman"/>
          <w:b/>
          <w:i/>
          <w:iCs/>
          <w:color w:val="auto"/>
          <w:sz w:val="28"/>
          <w:szCs w:val="28"/>
        </w:rPr>
        <w:t xml:space="preserve">культуры </w:t>
      </w:r>
      <w:r>
        <w:rPr>
          <w:rFonts w:ascii="Times New Roman" w:hAnsi="Times New Roman" w:cs="Times New Roman"/>
          <w:iCs/>
          <w:color w:val="auto"/>
          <w:sz w:val="28"/>
          <w:szCs w:val="28"/>
        </w:rPr>
        <w:t>:</w:t>
      </w:r>
      <w:proofErr w:type="gramEnd"/>
      <w:r>
        <w:rPr>
          <w:rFonts w:ascii="Times New Roman" w:hAnsi="Times New Roman" w:cs="Times New Roman"/>
          <w:b/>
          <w:iCs/>
          <w:color w:val="auto"/>
          <w:sz w:val="28"/>
          <w:szCs w:val="28"/>
        </w:rPr>
        <w:t xml:space="preserve"> </w:t>
      </w:r>
    </w:p>
    <w:p w:rsidR="005B5BE4" w:rsidRDefault="00D72AC9" w:rsidP="00D72AC9">
      <w:pPr>
        <w:widowControl w:val="0"/>
        <w:suppressAutoHyphens w:val="0"/>
        <w:overflowPunct w:val="0"/>
        <w:autoSpaceDE w:val="0"/>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5BE4">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6E5931" w:rsidRPr="00420720" w:rsidRDefault="005B5BE4" w:rsidP="00420720">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трудолюбия, творческого отношения к учению, труду, </w:t>
      </w:r>
      <w:r>
        <w:rPr>
          <w:rFonts w:ascii="Times New Roman" w:hAnsi="Times New Roman" w:cs="Times New Roman"/>
          <w:color w:val="auto"/>
          <w:sz w:val="28"/>
          <w:szCs w:val="28"/>
        </w:rPr>
        <w:lastRenderedPageBreak/>
        <w:t>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717EE"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w:t>
      </w:r>
      <w:proofErr w:type="spellStart"/>
      <w:r>
        <w:rPr>
          <w:rFonts w:ascii="Times New Roman" w:hAnsi="Times New Roman" w:cs="Times New Roman"/>
          <w:color w:val="auto"/>
          <w:sz w:val="28"/>
          <w:szCs w:val="28"/>
        </w:rPr>
        <w:t>внеучебной</w:t>
      </w:r>
      <w:proofErr w:type="spellEnd"/>
      <w:r>
        <w:rPr>
          <w:rFonts w:ascii="Times New Roman" w:hAnsi="Times New Roman" w:cs="Times New Roman"/>
          <w:color w:val="auto"/>
          <w:sz w:val="28"/>
          <w:szCs w:val="28"/>
        </w:rPr>
        <w:t xml:space="preserve">, общественно значимой деятельности 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w:t>
      </w:r>
      <w:r w:rsidR="005717EE">
        <w:rPr>
          <w:rFonts w:ascii="Times New Roman" w:hAnsi="Times New Roman" w:cs="Times New Roman"/>
          <w:color w:val="auto"/>
          <w:sz w:val="28"/>
          <w:szCs w:val="28"/>
        </w:rPr>
        <w:t xml:space="preserve">лектуальными </w:t>
      </w:r>
      <w:proofErr w:type="gramStart"/>
      <w:r w:rsidR="005717EE">
        <w:rPr>
          <w:rFonts w:ascii="Times New Roman" w:hAnsi="Times New Roman" w:cs="Times New Roman"/>
          <w:color w:val="auto"/>
          <w:sz w:val="28"/>
          <w:szCs w:val="28"/>
        </w:rPr>
        <w:t>нарушениями)  интегрирует</w:t>
      </w:r>
      <w:proofErr w:type="gramEnd"/>
      <w:r w:rsidR="005717EE">
        <w:rPr>
          <w:rFonts w:ascii="Times New Roman" w:hAnsi="Times New Roman" w:cs="Times New Roman"/>
          <w:color w:val="auto"/>
          <w:sz w:val="28"/>
          <w:szCs w:val="28"/>
        </w:rPr>
        <w:t xml:space="preserve"> в себя и предполагает</w:t>
      </w:r>
      <w:r>
        <w:rPr>
          <w:rFonts w:ascii="Times New Roman" w:hAnsi="Times New Roman" w:cs="Times New Roman"/>
          <w:color w:val="auto"/>
          <w:sz w:val="28"/>
          <w:szCs w:val="28"/>
        </w:rPr>
        <w:t xml:space="preserve">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251618">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005B5BE4">
        <w:rPr>
          <w:rFonts w:ascii="Times New Roman" w:hAnsi="Times New Roman" w:cs="Times New Roman"/>
          <w:color w:val="auto"/>
          <w:sz w:val="28"/>
          <w:szCs w:val="28"/>
        </w:rPr>
        <w:t>едагог не только словами, но и всем сво</w:t>
      </w:r>
      <w:r w:rsidR="005B5BE4">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005B5BE4">
        <w:rPr>
          <w:rFonts w:ascii="Times New Roman" w:hAnsi="Times New Roman" w:cs="Times New Roman"/>
          <w:color w:val="auto"/>
          <w:sz w:val="28"/>
          <w:szCs w:val="28"/>
        </w:rPr>
        <w:softHyphen/>
        <w:t>ве</w:t>
      </w:r>
      <w:r w:rsidR="005B5BE4">
        <w:rPr>
          <w:rFonts w:ascii="Times New Roman" w:hAnsi="Times New Roman" w:cs="Times New Roman"/>
          <w:color w:val="auto"/>
          <w:sz w:val="28"/>
          <w:szCs w:val="28"/>
        </w:rPr>
        <w:softHyphen/>
        <w:t>д</w:t>
      </w:r>
      <w:r w:rsidR="005B5BE4">
        <w:rPr>
          <w:rFonts w:ascii="Times New Roman" w:hAnsi="Times New Roman" w:cs="Times New Roman"/>
          <w:color w:val="auto"/>
          <w:sz w:val="28"/>
          <w:szCs w:val="28"/>
        </w:rPr>
        <w:softHyphen/>
        <w:t>ли</w:t>
      </w:r>
      <w:r w:rsidR="005B5BE4">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sidR="005B5BE4">
        <w:rPr>
          <w:rFonts w:ascii="Times New Roman" w:hAnsi="Times New Roman" w:cs="Times New Roman"/>
          <w:color w:val="auto"/>
          <w:sz w:val="28"/>
          <w:szCs w:val="28"/>
        </w:rPr>
        <w:t>но</w:t>
      </w:r>
      <w:r w:rsidR="005B5BE4">
        <w:rPr>
          <w:rFonts w:ascii="Times New Roman" w:hAnsi="Times New Roman" w:cs="Times New Roman"/>
          <w:color w:val="auto"/>
          <w:sz w:val="28"/>
          <w:szCs w:val="28"/>
        </w:rPr>
        <w:softHyphen/>
      </w:r>
      <w:r>
        <w:rPr>
          <w:rFonts w:ascii="Times New Roman" w:hAnsi="Times New Roman" w:cs="Times New Roman"/>
          <w:color w:val="auto"/>
          <w:sz w:val="28"/>
          <w:szCs w:val="28"/>
        </w:rPr>
        <w:t>ше</w:t>
      </w:r>
      <w:r>
        <w:rPr>
          <w:rFonts w:ascii="Times New Roman" w:hAnsi="Times New Roman" w:cs="Times New Roman"/>
          <w:color w:val="auto"/>
          <w:sz w:val="28"/>
          <w:szCs w:val="28"/>
        </w:rPr>
        <w:softHyphen/>
        <w:t>ний между педагогом и детьми</w:t>
      </w:r>
      <w:r w:rsidR="005B5BE4">
        <w:rPr>
          <w:rFonts w:ascii="Times New Roman" w:hAnsi="Times New Roman" w:cs="Times New Roman"/>
          <w:color w:val="auto"/>
          <w:sz w:val="28"/>
          <w:szCs w:val="28"/>
        </w:rPr>
        <w:t xml:space="preserve"> определяет качество духовно-нравственного раз</w:t>
      </w:r>
      <w:r w:rsidR="005B5BE4">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w:t>
      </w:r>
      <w:proofErr w:type="gramStart"/>
      <w:r w:rsidR="000E2CBA">
        <w:rPr>
          <w:rFonts w:ascii="Times New Roman" w:hAnsi="Times New Roman" w:cs="Times New Roman"/>
          <w:color w:val="auto"/>
          <w:sz w:val="28"/>
          <w:szCs w:val="28"/>
        </w:rPr>
        <w:t>же</w:t>
      </w:r>
      <w:proofErr w:type="gramEnd"/>
      <w:r w:rsidR="000E2CBA">
        <w:rPr>
          <w:rFonts w:ascii="Times New Roman" w:hAnsi="Times New Roman" w:cs="Times New Roman"/>
          <w:color w:val="auto"/>
          <w:sz w:val="28"/>
          <w:szCs w:val="28"/>
        </w:rPr>
        <w:t xml:space="preserve">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w:t>
      </w:r>
      <w:r w:rsidR="00251618">
        <w:rPr>
          <w:rFonts w:ascii="Times New Roman" w:hAnsi="Times New Roman" w:cs="Times New Roman"/>
          <w:color w:val="auto"/>
          <w:sz w:val="28"/>
          <w:szCs w:val="28"/>
        </w:rPr>
        <w:t xml:space="preserve">спечивается </w:t>
      </w:r>
      <w:proofErr w:type="gramStart"/>
      <w:r w:rsidR="00251618">
        <w:rPr>
          <w:rFonts w:ascii="Times New Roman" w:hAnsi="Times New Roman" w:cs="Times New Roman"/>
          <w:color w:val="auto"/>
          <w:sz w:val="28"/>
          <w:szCs w:val="28"/>
        </w:rPr>
        <w:t>также  при</w:t>
      </w:r>
      <w:r w:rsidR="00251618">
        <w:rPr>
          <w:rFonts w:ascii="Times New Roman" w:hAnsi="Times New Roman" w:cs="Times New Roman"/>
          <w:color w:val="auto"/>
          <w:sz w:val="28"/>
          <w:szCs w:val="28"/>
        </w:rPr>
        <w:softHyphen/>
        <w:t>мерами</w:t>
      </w:r>
      <w:proofErr w:type="gramEnd"/>
      <w:r>
        <w:rPr>
          <w:rFonts w:ascii="Times New Roman" w:hAnsi="Times New Roman" w:cs="Times New Roman"/>
          <w:color w:val="auto"/>
          <w:sz w:val="28"/>
          <w:szCs w:val="28"/>
        </w:rPr>
        <w:t xml:space="preserve"> духовно-нравственного поведения,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w:t>
      </w:r>
      <w:r w:rsidR="00251618">
        <w:rPr>
          <w:rFonts w:ascii="Times New Roman" w:hAnsi="Times New Roman" w:cs="Times New Roman"/>
          <w:color w:val="auto"/>
          <w:sz w:val="28"/>
          <w:szCs w:val="28"/>
        </w:rPr>
        <w:t>н</w:t>
      </w:r>
      <w:r>
        <w:rPr>
          <w:rFonts w:ascii="Times New Roman" w:hAnsi="Times New Roman" w:cs="Times New Roman"/>
          <w:color w:val="auto"/>
          <w:sz w:val="28"/>
          <w:szCs w:val="28"/>
        </w:rPr>
        <w:t>ы</w:t>
      </w:r>
      <w:r w:rsidR="00251618">
        <w:rPr>
          <w:rFonts w:ascii="Times New Roman" w:hAnsi="Times New Roman" w:cs="Times New Roman"/>
          <w:color w:val="auto"/>
          <w:sz w:val="28"/>
          <w:szCs w:val="28"/>
        </w:rPr>
        <w:t>е</w:t>
      </w:r>
      <w:r>
        <w:rPr>
          <w:rFonts w:ascii="Times New Roman" w:hAnsi="Times New Roman" w:cs="Times New Roman"/>
          <w:color w:val="auto"/>
          <w:sz w:val="28"/>
          <w:szCs w:val="28"/>
        </w:rPr>
        <w:t xml:space="preserve">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гий, истории </w:t>
      </w:r>
      <w:r>
        <w:rPr>
          <w:rFonts w:ascii="Times New Roman" w:hAnsi="Times New Roman" w:cs="Times New Roman"/>
          <w:color w:val="auto"/>
          <w:sz w:val="28"/>
          <w:szCs w:val="28"/>
        </w:rPr>
        <w:lastRenderedPageBreak/>
        <w:t>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 xml:space="preserve">фах. </w:t>
      </w:r>
      <w:r w:rsidR="00251618">
        <w:rPr>
          <w:rFonts w:ascii="Times New Roman" w:hAnsi="Times New Roman" w:cs="Times New Roman"/>
          <w:color w:val="auto"/>
          <w:sz w:val="28"/>
          <w:szCs w:val="28"/>
        </w:rPr>
        <w:t>Используются</w:t>
      </w:r>
      <w:r>
        <w:rPr>
          <w:rFonts w:ascii="Times New Roman" w:hAnsi="Times New Roman" w:cs="Times New Roman"/>
          <w:color w:val="auto"/>
          <w:sz w:val="28"/>
          <w:szCs w:val="28"/>
        </w:rPr>
        <w:t xml:space="preserve">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w:t>
      </w:r>
      <w:r w:rsidR="008D3D0C">
        <w:rPr>
          <w:rFonts w:ascii="Times New Roman" w:hAnsi="Times New Roman" w:cs="Times New Roman"/>
          <w:color w:val="auto"/>
          <w:sz w:val="28"/>
          <w:szCs w:val="28"/>
        </w:rPr>
        <w:t xml:space="preserve">етства. Для </w:t>
      </w:r>
      <w:proofErr w:type="gramStart"/>
      <w:r w:rsidR="008D3D0C">
        <w:rPr>
          <w:rFonts w:ascii="Times New Roman" w:hAnsi="Times New Roman" w:cs="Times New Roman"/>
          <w:color w:val="auto"/>
          <w:sz w:val="28"/>
          <w:szCs w:val="28"/>
        </w:rPr>
        <w:t>этого  формируется</w:t>
      </w:r>
      <w:proofErr w:type="gramEnd"/>
      <w:r w:rsidR="008D3D0C">
        <w:rPr>
          <w:rFonts w:ascii="Times New Roman" w:hAnsi="Times New Roman" w:cs="Times New Roman"/>
          <w:color w:val="auto"/>
          <w:sz w:val="28"/>
          <w:szCs w:val="28"/>
        </w:rPr>
        <w:t xml:space="preserve"> и стимулируется</w:t>
      </w:r>
      <w:r>
        <w:rPr>
          <w:rFonts w:ascii="Times New Roman" w:hAnsi="Times New Roman" w:cs="Times New Roman"/>
          <w:color w:val="auto"/>
          <w:sz w:val="28"/>
          <w:szCs w:val="28"/>
        </w:rPr>
        <w:t xml:space="preserve">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w:t>
      </w:r>
      <w:r w:rsidR="008D3D0C">
        <w:rPr>
          <w:rFonts w:ascii="Times New Roman" w:hAnsi="Times New Roman" w:cs="Times New Roman"/>
          <w:color w:val="auto"/>
          <w:sz w:val="28"/>
          <w:szCs w:val="28"/>
        </w:rPr>
        <w:t>мьи, села,</w:t>
      </w:r>
      <w:r>
        <w:rPr>
          <w:rFonts w:ascii="Times New Roman" w:hAnsi="Times New Roman" w:cs="Times New Roman"/>
          <w:color w:val="auto"/>
          <w:sz w:val="28"/>
          <w:szCs w:val="28"/>
        </w:rPr>
        <w:t xml:space="preserve">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Pr="00251618" w:rsidRDefault="005B5BE4" w:rsidP="00251618">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r w:rsidR="00251618">
        <w:rPr>
          <w:rFonts w:ascii="Times New Roman" w:hAnsi="Times New Roman" w:cs="Times New Roman"/>
          <w:b/>
          <w:bCs/>
          <w:i/>
          <w:iCs/>
          <w:color w:val="auto"/>
          <w:sz w:val="28"/>
          <w:szCs w:val="28"/>
        </w:rPr>
        <w:t xml:space="preserve"> </w:t>
      </w: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символах государства — Флаге, Гербе России, о флаге и гербе субъекта Российской Федерации,</w:t>
      </w:r>
      <w:r w:rsidR="00ED1505">
        <w:rPr>
          <w:rFonts w:ascii="Times New Roman" w:hAnsi="Times New Roman" w:cs="Times New Roman"/>
          <w:color w:val="auto"/>
          <w:sz w:val="28"/>
          <w:szCs w:val="28"/>
        </w:rPr>
        <w:t xml:space="preserve"> в котором находится школа</w:t>
      </w:r>
      <w:r>
        <w:rPr>
          <w:rFonts w:ascii="Times New Roman" w:hAnsi="Times New Roman" w:cs="Times New Roman"/>
          <w:color w:val="auto"/>
          <w:sz w:val="28"/>
          <w:szCs w:val="28"/>
        </w:rPr>
        <w:t xml:space="preserve">;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Pr="00ED1505" w:rsidRDefault="005B5BE4" w:rsidP="00ED1505">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w:t>
      </w:r>
      <w:r>
        <w:rPr>
          <w:rFonts w:ascii="Times New Roman" w:hAnsi="Times New Roman" w:cs="Times New Roman"/>
          <w:color w:val="auto"/>
          <w:sz w:val="28"/>
          <w:szCs w:val="28"/>
        </w:rPr>
        <w:lastRenderedPageBreak/>
        <w:t xml:space="preserve">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lastRenderedPageBreak/>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Содержание и </w:t>
      </w:r>
      <w:r w:rsidR="00251618">
        <w:rPr>
          <w:rFonts w:ascii="Times New Roman" w:hAnsi="Times New Roman" w:cs="Times New Roman"/>
          <w:color w:val="auto"/>
          <w:sz w:val="28"/>
          <w:szCs w:val="28"/>
        </w:rPr>
        <w:t>используемые формы работы соответствуют</w:t>
      </w:r>
      <w:r>
        <w:rPr>
          <w:rFonts w:ascii="Times New Roman" w:hAnsi="Times New Roman" w:cs="Times New Roman"/>
          <w:color w:val="auto"/>
          <w:sz w:val="28"/>
          <w:szCs w:val="28"/>
        </w:rPr>
        <w:t xml:space="preserve"> возрастным осо</w:t>
      </w:r>
      <w:r>
        <w:rPr>
          <w:rFonts w:ascii="Times New Roman" w:hAnsi="Times New Roman" w:cs="Times New Roman"/>
          <w:color w:val="auto"/>
          <w:sz w:val="28"/>
          <w:szCs w:val="28"/>
        </w:rPr>
        <w:softHyphen/>
        <w:t>бенностям обучающихся, уровню их интеллектуального разв</w:t>
      </w:r>
      <w:r w:rsidR="00251618">
        <w:rPr>
          <w:rFonts w:ascii="Times New Roman" w:hAnsi="Times New Roman" w:cs="Times New Roman"/>
          <w:color w:val="auto"/>
          <w:sz w:val="28"/>
          <w:szCs w:val="28"/>
        </w:rPr>
        <w:t>ития, а также пре</w:t>
      </w:r>
      <w:r w:rsidR="00251618">
        <w:rPr>
          <w:rFonts w:ascii="Times New Roman" w:hAnsi="Times New Roman" w:cs="Times New Roman"/>
          <w:color w:val="auto"/>
          <w:sz w:val="28"/>
          <w:szCs w:val="28"/>
        </w:rPr>
        <w:softHyphen/>
        <w:t>ду</w:t>
      </w:r>
      <w:r w:rsidR="00251618">
        <w:rPr>
          <w:rFonts w:ascii="Times New Roman" w:hAnsi="Times New Roman" w:cs="Times New Roman"/>
          <w:color w:val="auto"/>
          <w:sz w:val="28"/>
          <w:szCs w:val="28"/>
        </w:rPr>
        <w:softHyphen/>
        <w:t>с</w:t>
      </w:r>
      <w:r w:rsidR="00251618">
        <w:rPr>
          <w:rFonts w:ascii="Times New Roman" w:hAnsi="Times New Roman" w:cs="Times New Roman"/>
          <w:color w:val="auto"/>
          <w:sz w:val="28"/>
          <w:szCs w:val="28"/>
        </w:rPr>
        <w:softHyphen/>
        <w:t>матривают</w:t>
      </w:r>
      <w:r>
        <w:rPr>
          <w:rFonts w:ascii="Times New Roman" w:hAnsi="Times New Roman" w:cs="Times New Roman"/>
          <w:color w:val="auto"/>
          <w:sz w:val="28"/>
          <w:szCs w:val="28"/>
        </w:rPr>
        <w:t xml:space="preserve"> учет психофизиологиче</w:t>
      </w:r>
      <w:r w:rsidR="00ED1505">
        <w:rPr>
          <w:rFonts w:ascii="Times New Roman" w:hAnsi="Times New Roman" w:cs="Times New Roman"/>
          <w:color w:val="auto"/>
          <w:sz w:val="28"/>
          <w:szCs w:val="28"/>
        </w:rPr>
        <w:t xml:space="preserve">ских </w:t>
      </w:r>
      <w:proofErr w:type="gramStart"/>
      <w:r w:rsidR="00ED1505">
        <w:rPr>
          <w:rFonts w:ascii="Times New Roman" w:hAnsi="Times New Roman" w:cs="Times New Roman"/>
          <w:color w:val="auto"/>
          <w:sz w:val="28"/>
          <w:szCs w:val="28"/>
        </w:rPr>
        <w:t>особенностей  детей</w:t>
      </w:r>
      <w:proofErr w:type="gramEnd"/>
      <w:r w:rsidR="00ED1505">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w:t>
      </w:r>
      <w:r w:rsidR="00ED1505">
        <w:rPr>
          <w:rFonts w:ascii="Times New Roman" w:hAnsi="Times New Roman" w:cs="Times New Roman"/>
          <w:b/>
          <w:bCs/>
          <w:i/>
          <w:color w:val="auto"/>
          <w:sz w:val="28"/>
          <w:szCs w:val="28"/>
        </w:rPr>
        <w:t xml:space="preserve"> МБОУ СОШ с.</w:t>
      </w:r>
      <w:r w:rsidR="00251618">
        <w:rPr>
          <w:rFonts w:ascii="Times New Roman" w:hAnsi="Times New Roman" w:cs="Times New Roman"/>
          <w:b/>
          <w:bCs/>
          <w:i/>
          <w:color w:val="auto"/>
          <w:sz w:val="28"/>
          <w:szCs w:val="28"/>
        </w:rPr>
        <w:t xml:space="preserve"> </w:t>
      </w:r>
      <w:r w:rsidR="00ED1505">
        <w:rPr>
          <w:rFonts w:ascii="Times New Roman" w:hAnsi="Times New Roman" w:cs="Times New Roman"/>
          <w:b/>
          <w:bCs/>
          <w:i/>
          <w:color w:val="auto"/>
          <w:sz w:val="28"/>
          <w:szCs w:val="28"/>
        </w:rPr>
        <w:t>Лидога</w:t>
      </w:r>
      <w:r>
        <w:rPr>
          <w:rFonts w:ascii="Times New Roman" w:hAnsi="Times New Roman" w:cs="Times New Roman"/>
          <w:b/>
          <w:bCs/>
          <w:i/>
          <w:color w:val="auto"/>
          <w:sz w:val="28"/>
          <w:szCs w:val="28"/>
        </w:rPr>
        <w:t>,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w:t>
      </w:r>
      <w:r w:rsidR="00ED1505">
        <w:rPr>
          <w:rFonts w:ascii="Times New Roman" w:hAnsi="Times New Roman" w:cs="Times New Roman"/>
          <w:color w:val="auto"/>
          <w:sz w:val="28"/>
          <w:szCs w:val="28"/>
        </w:rPr>
        <w:t>у</w:t>
      </w:r>
      <w:r w:rsidR="00ED1505">
        <w:rPr>
          <w:rFonts w:ascii="Times New Roman" w:hAnsi="Times New Roman" w:cs="Times New Roman"/>
          <w:color w:val="auto"/>
          <w:sz w:val="28"/>
          <w:szCs w:val="28"/>
        </w:rPr>
        <w:softHyphen/>
        <w:t>ще</w:t>
      </w:r>
      <w:r w:rsidR="00ED1505">
        <w:rPr>
          <w:rFonts w:ascii="Times New Roman" w:hAnsi="Times New Roman" w:cs="Times New Roman"/>
          <w:color w:val="auto"/>
          <w:sz w:val="28"/>
          <w:szCs w:val="28"/>
        </w:rPr>
        <w:softHyphen/>
        <w:t>с</w:t>
      </w:r>
      <w:r w:rsidR="00ED1505">
        <w:rPr>
          <w:rFonts w:ascii="Times New Roman" w:hAnsi="Times New Roman" w:cs="Times New Roman"/>
          <w:color w:val="auto"/>
          <w:sz w:val="28"/>
          <w:szCs w:val="28"/>
        </w:rPr>
        <w:softHyphen/>
        <w:t>т</w:t>
      </w:r>
      <w:r w:rsidR="00ED1505">
        <w:rPr>
          <w:rFonts w:ascii="Times New Roman" w:hAnsi="Times New Roman" w:cs="Times New Roman"/>
          <w:color w:val="auto"/>
          <w:sz w:val="28"/>
          <w:szCs w:val="28"/>
        </w:rPr>
        <w:softHyphen/>
        <w:t>в</w:t>
      </w:r>
      <w:r w:rsidR="00ED1505">
        <w:rPr>
          <w:rFonts w:ascii="Times New Roman" w:hAnsi="Times New Roman" w:cs="Times New Roman"/>
          <w:color w:val="auto"/>
          <w:sz w:val="28"/>
          <w:szCs w:val="28"/>
        </w:rPr>
        <w:softHyphen/>
        <w:t>ля</w:t>
      </w:r>
      <w:r w:rsidR="00ED1505">
        <w:rPr>
          <w:rFonts w:ascii="Times New Roman" w:hAnsi="Times New Roman" w:cs="Times New Roman"/>
          <w:color w:val="auto"/>
          <w:sz w:val="28"/>
          <w:szCs w:val="28"/>
        </w:rPr>
        <w:softHyphen/>
        <w:t>ют</w:t>
      </w:r>
      <w:r w:rsidR="00ED1505">
        <w:rPr>
          <w:rFonts w:ascii="Times New Roman" w:hAnsi="Times New Roman" w:cs="Times New Roman"/>
          <w:color w:val="auto"/>
          <w:sz w:val="28"/>
          <w:szCs w:val="28"/>
        </w:rPr>
        <w:softHyphen/>
        <w:t>ся не только школой</w:t>
      </w:r>
      <w:r>
        <w:rPr>
          <w:rFonts w:ascii="Times New Roman" w:hAnsi="Times New Roman" w:cs="Times New Roman"/>
          <w:color w:val="auto"/>
          <w:sz w:val="28"/>
          <w:szCs w:val="28"/>
        </w:rPr>
        <w:t>, но и семьёй, внешкольными организациями по мес</w:t>
      </w:r>
      <w:r w:rsidR="00ED1505">
        <w:rPr>
          <w:rFonts w:ascii="Times New Roman" w:hAnsi="Times New Roman" w:cs="Times New Roman"/>
          <w:color w:val="auto"/>
          <w:sz w:val="28"/>
          <w:szCs w:val="28"/>
        </w:rPr>
        <w:t>ту жительства. Взаимодействие школы</w:t>
      </w:r>
      <w:r>
        <w:rPr>
          <w:rFonts w:ascii="Times New Roman" w:hAnsi="Times New Roman" w:cs="Times New Roman"/>
          <w:color w:val="auto"/>
          <w:sz w:val="28"/>
          <w:szCs w:val="28"/>
        </w:rPr>
        <w:t xml:space="preserve">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 xml:space="preserve">ственного </w:t>
      </w:r>
      <w:proofErr w:type="gramStart"/>
      <w:r>
        <w:rPr>
          <w:rFonts w:ascii="Times New Roman" w:hAnsi="Times New Roman" w:cs="Times New Roman"/>
          <w:color w:val="auto"/>
          <w:sz w:val="28"/>
          <w:szCs w:val="28"/>
        </w:rPr>
        <w:t>уклада жизни</w:t>
      </w:r>
      <w:proofErr w:type="gramEnd"/>
      <w:r>
        <w:rPr>
          <w:rFonts w:ascii="Times New Roman" w:hAnsi="Times New Roman" w:cs="Times New Roman"/>
          <w:color w:val="auto"/>
          <w:sz w:val="28"/>
          <w:szCs w:val="28"/>
        </w:rPr>
        <w:t xml:space="preserve">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w:t>
      </w:r>
      <w:r w:rsidR="00DA487F">
        <w:rPr>
          <w:rFonts w:ascii="Times New Roman" w:hAnsi="Times New Roman" w:cs="Times New Roman"/>
          <w:color w:val="auto"/>
          <w:sz w:val="28"/>
          <w:szCs w:val="28"/>
        </w:rPr>
        <w:t xml:space="preserve"> образования и </w:t>
      </w:r>
      <w:proofErr w:type="gramStart"/>
      <w:r w:rsidR="00DA487F">
        <w:rPr>
          <w:rFonts w:ascii="Times New Roman" w:hAnsi="Times New Roman" w:cs="Times New Roman"/>
          <w:color w:val="auto"/>
          <w:sz w:val="28"/>
          <w:szCs w:val="28"/>
        </w:rPr>
        <w:t>куль</w:t>
      </w:r>
      <w:r w:rsidR="00DA487F">
        <w:rPr>
          <w:rFonts w:ascii="Times New Roman" w:hAnsi="Times New Roman" w:cs="Times New Roman"/>
          <w:color w:val="auto"/>
          <w:sz w:val="28"/>
          <w:szCs w:val="28"/>
        </w:rPr>
        <w:softHyphen/>
        <w:t xml:space="preserve">туры </w:t>
      </w:r>
      <w:r>
        <w:rPr>
          <w:rFonts w:ascii="Times New Roman" w:hAnsi="Times New Roman" w:cs="Times New Roman"/>
          <w:color w:val="auto"/>
          <w:sz w:val="28"/>
          <w:szCs w:val="28"/>
        </w:rPr>
        <w:t>.</w:t>
      </w:r>
      <w:proofErr w:type="gramEnd"/>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w:t>
      </w:r>
      <w:r w:rsidR="00DA487F">
        <w:rPr>
          <w:rFonts w:ascii="Times New Roman" w:hAnsi="Times New Roman" w:cs="Times New Roman"/>
          <w:color w:val="auto"/>
          <w:sz w:val="28"/>
          <w:szCs w:val="28"/>
        </w:rPr>
        <w:t xml:space="preserve"> МБОУ СОШ </w:t>
      </w:r>
      <w:proofErr w:type="spellStart"/>
      <w:r w:rsidR="00DA487F">
        <w:rPr>
          <w:rFonts w:ascii="Times New Roman" w:hAnsi="Times New Roman" w:cs="Times New Roman"/>
          <w:color w:val="auto"/>
          <w:sz w:val="28"/>
          <w:szCs w:val="28"/>
        </w:rPr>
        <w:t>с.Лидога</w:t>
      </w:r>
      <w:proofErr w:type="spellEnd"/>
      <w:r>
        <w:rPr>
          <w:rFonts w:ascii="Times New Roman" w:hAnsi="Times New Roman" w:cs="Times New Roman"/>
          <w:color w:val="auto"/>
          <w:sz w:val="28"/>
          <w:szCs w:val="28"/>
        </w:rPr>
        <w:t>.</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 xml:space="preserve">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Педагогическая культура </w:t>
      </w:r>
      <w:proofErr w:type="gramStart"/>
      <w:r>
        <w:rPr>
          <w:rFonts w:ascii="Times New Roman" w:hAnsi="Times New Roman" w:cs="Times New Roman"/>
          <w:color w:val="auto"/>
          <w:sz w:val="28"/>
          <w:szCs w:val="28"/>
        </w:rPr>
        <w:t>родителей  обучающихся</w:t>
      </w:r>
      <w:proofErr w:type="gramEnd"/>
      <w:r>
        <w:rPr>
          <w:rFonts w:ascii="Times New Roman" w:hAnsi="Times New Roman" w:cs="Times New Roman"/>
          <w:color w:val="auto"/>
          <w:sz w:val="28"/>
          <w:szCs w:val="28"/>
        </w:rPr>
        <w:t xml:space="preserve">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 xml:space="preserve">торов их духовно-нравственного развития. Повышение педагогической культуры </w:t>
      </w:r>
      <w:proofErr w:type="gramStart"/>
      <w:r>
        <w:rPr>
          <w:rFonts w:ascii="Times New Roman" w:hAnsi="Times New Roman" w:cs="Times New Roman"/>
          <w:color w:val="auto"/>
          <w:sz w:val="28"/>
          <w:szCs w:val="28"/>
        </w:rPr>
        <w:t>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r>
      <w:r w:rsidR="0062754E">
        <w:rPr>
          <w:rFonts w:ascii="Times New Roman" w:hAnsi="Times New Roman" w:cs="Times New Roman"/>
          <w:color w:val="auto"/>
          <w:sz w:val="28"/>
          <w:szCs w:val="28"/>
        </w:rPr>
        <w:t>те</w:t>
      </w:r>
      <w:r w:rsidR="0062754E">
        <w:rPr>
          <w:rFonts w:ascii="Times New Roman" w:hAnsi="Times New Roman" w:cs="Times New Roman"/>
          <w:color w:val="auto"/>
          <w:sz w:val="28"/>
          <w:szCs w:val="28"/>
        </w:rPr>
        <w:softHyphen/>
        <w:t xml:space="preserve">лей </w:t>
      </w:r>
      <w:r>
        <w:rPr>
          <w:rFonts w:ascii="Times New Roman" w:hAnsi="Times New Roman" w:cs="Times New Roman"/>
          <w:color w:val="auto"/>
          <w:sz w:val="28"/>
          <w:szCs w:val="28"/>
        </w:rPr>
        <w:t xml:space="preserve"> рассматривается</w:t>
      </w:r>
      <w:proofErr w:type="gramEnd"/>
      <w:r>
        <w:rPr>
          <w:rFonts w:ascii="Times New Roman" w:hAnsi="Times New Roman" w:cs="Times New Roman"/>
          <w:color w:val="auto"/>
          <w:sz w:val="28"/>
          <w:szCs w:val="28"/>
        </w:rPr>
        <w:t xml:space="preserve">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Права и обязанности </w:t>
      </w:r>
      <w:proofErr w:type="gramStart"/>
      <w:r>
        <w:rPr>
          <w:rFonts w:ascii="Times New Roman" w:hAnsi="Times New Roman" w:cs="Times New Roman"/>
          <w:color w:val="auto"/>
          <w:sz w:val="28"/>
          <w:szCs w:val="28"/>
        </w:rPr>
        <w:t>род</w:t>
      </w:r>
      <w:r w:rsidR="0062754E">
        <w:rPr>
          <w:rFonts w:ascii="Times New Roman" w:hAnsi="Times New Roman" w:cs="Times New Roman"/>
          <w:color w:val="auto"/>
          <w:sz w:val="28"/>
          <w:szCs w:val="28"/>
        </w:rPr>
        <w:t xml:space="preserve">ителей </w:t>
      </w:r>
      <w:r>
        <w:rPr>
          <w:rFonts w:ascii="Times New Roman" w:hAnsi="Times New Roman" w:cs="Times New Roman"/>
          <w:color w:val="auto"/>
          <w:sz w:val="28"/>
          <w:szCs w:val="28"/>
        </w:rPr>
        <w:t xml:space="preserve"> в</w:t>
      </w:r>
      <w:proofErr w:type="gramEnd"/>
      <w:r>
        <w:rPr>
          <w:rFonts w:ascii="Times New Roman" w:hAnsi="Times New Roman" w:cs="Times New Roman"/>
          <w:color w:val="auto"/>
          <w:sz w:val="28"/>
          <w:szCs w:val="28"/>
        </w:rPr>
        <w:t xml:space="preserve"> современных условиях определены в статьях 38, 43 Конституции Российской Федерации, главе 12 Семейного </w:t>
      </w:r>
      <w:r>
        <w:rPr>
          <w:rFonts w:ascii="Times New Roman" w:hAnsi="Times New Roman" w:cs="Times New Roman"/>
          <w:color w:val="auto"/>
          <w:sz w:val="28"/>
          <w:szCs w:val="28"/>
        </w:rPr>
        <w:lastRenderedPageBreak/>
        <w:t>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w:t>
      </w:r>
      <w:r w:rsidR="00DA487F">
        <w:rPr>
          <w:rFonts w:ascii="Times New Roman" w:hAnsi="Times New Roman" w:cs="Times New Roman"/>
          <w:color w:val="auto"/>
          <w:sz w:val="28"/>
          <w:szCs w:val="28"/>
        </w:rPr>
        <w:t xml:space="preserve"> </w:t>
      </w:r>
      <w:proofErr w:type="gramStart"/>
      <w:r w:rsidR="00DA487F">
        <w:rPr>
          <w:rFonts w:ascii="Times New Roman" w:hAnsi="Times New Roman" w:cs="Times New Roman"/>
          <w:color w:val="auto"/>
          <w:sz w:val="28"/>
          <w:szCs w:val="28"/>
        </w:rPr>
        <w:t xml:space="preserve">школы </w:t>
      </w:r>
      <w:r>
        <w:rPr>
          <w:rFonts w:ascii="Times New Roman" w:hAnsi="Times New Roman" w:cs="Times New Roman"/>
          <w:color w:val="auto"/>
          <w:sz w:val="28"/>
          <w:szCs w:val="28"/>
        </w:rPr>
        <w:t xml:space="preserve"> по</w:t>
      </w:r>
      <w:proofErr w:type="gramEnd"/>
      <w:r>
        <w:rPr>
          <w:rFonts w:ascii="Times New Roman" w:hAnsi="Times New Roman" w:cs="Times New Roman"/>
          <w:color w:val="auto"/>
          <w:sz w:val="28"/>
          <w:szCs w:val="28"/>
        </w:rPr>
        <w:t xml:space="preserve">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w:t>
      </w:r>
      <w:r w:rsidR="0062754E">
        <w:rPr>
          <w:rFonts w:ascii="Times New Roman" w:hAnsi="Times New Roman" w:cs="Times New Roman"/>
          <w:color w:val="auto"/>
          <w:sz w:val="28"/>
          <w:szCs w:val="28"/>
        </w:rPr>
        <w:t xml:space="preserve">ителей </w:t>
      </w:r>
      <w:r>
        <w:rPr>
          <w:rFonts w:ascii="Times New Roman" w:hAnsi="Times New Roman" w:cs="Times New Roman"/>
          <w:color w:val="auto"/>
          <w:sz w:val="28"/>
          <w:szCs w:val="28"/>
        </w:rPr>
        <w:t xml:space="preserve"> в обеспечении духовно-нравственного </w:t>
      </w:r>
      <w:r w:rsidR="00DA487F">
        <w:rPr>
          <w:rFonts w:ascii="Times New Roman" w:hAnsi="Times New Roman" w:cs="Times New Roman"/>
          <w:color w:val="auto"/>
          <w:sz w:val="28"/>
          <w:szCs w:val="28"/>
        </w:rPr>
        <w:t xml:space="preserve">развития обучающихся </w:t>
      </w:r>
      <w:r>
        <w:rPr>
          <w:rFonts w:ascii="Times New Roman" w:hAnsi="Times New Roman" w:cs="Times New Roman"/>
          <w:color w:val="auto"/>
          <w:sz w:val="28"/>
          <w:szCs w:val="28"/>
        </w:rPr>
        <w:t xml:space="preserve">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совместная педагогическая деятельность семьи и</w:t>
      </w:r>
      <w:r w:rsidR="00DA487F">
        <w:rPr>
          <w:rFonts w:ascii="Times New Roman" w:hAnsi="Times New Roman" w:cs="Times New Roman"/>
          <w:color w:val="auto"/>
          <w:sz w:val="28"/>
          <w:szCs w:val="28"/>
        </w:rPr>
        <w:t xml:space="preserve"> школы</w:t>
      </w:r>
      <w:r>
        <w:rPr>
          <w:rFonts w:ascii="Times New Roman" w:hAnsi="Times New Roman" w:cs="Times New Roman"/>
          <w:color w:val="auto"/>
          <w:sz w:val="28"/>
          <w:szCs w:val="28"/>
        </w:rPr>
        <w:t xml:space="preserve">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педагогическое внимание, уважение и требователь</w:t>
      </w:r>
      <w:r w:rsidR="0062754E">
        <w:rPr>
          <w:rFonts w:ascii="Times New Roman" w:hAnsi="Times New Roman" w:cs="Times New Roman"/>
          <w:color w:val="auto"/>
          <w:sz w:val="28"/>
          <w:szCs w:val="28"/>
        </w:rPr>
        <w:t xml:space="preserve">ность к </w:t>
      </w:r>
      <w:proofErr w:type="gramStart"/>
      <w:r w:rsidR="0062754E">
        <w:rPr>
          <w:rFonts w:ascii="Times New Roman" w:hAnsi="Times New Roman" w:cs="Times New Roman"/>
          <w:color w:val="auto"/>
          <w:sz w:val="28"/>
          <w:szCs w:val="28"/>
        </w:rPr>
        <w:t xml:space="preserve">родителям </w:t>
      </w:r>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w:t>
      </w:r>
      <w:proofErr w:type="gramStart"/>
      <w:r>
        <w:rPr>
          <w:rFonts w:ascii="Times New Roman" w:hAnsi="Times New Roman" w:cs="Times New Roman"/>
          <w:color w:val="auto"/>
          <w:sz w:val="28"/>
          <w:szCs w:val="28"/>
        </w:rPr>
        <w:t>род</w:t>
      </w:r>
      <w:r w:rsidR="0062754E">
        <w:rPr>
          <w:rFonts w:ascii="Times New Roman" w:hAnsi="Times New Roman" w:cs="Times New Roman"/>
          <w:color w:val="auto"/>
          <w:sz w:val="28"/>
          <w:szCs w:val="28"/>
        </w:rPr>
        <w:t xml:space="preserve">ителей </w:t>
      </w:r>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w:t>
      </w:r>
      <w:proofErr w:type="gramStart"/>
      <w:r>
        <w:rPr>
          <w:rFonts w:ascii="Times New Roman" w:hAnsi="Times New Roman" w:cs="Times New Roman"/>
          <w:color w:val="auto"/>
          <w:sz w:val="28"/>
          <w:szCs w:val="28"/>
        </w:rPr>
        <w:t>род</w:t>
      </w:r>
      <w:r w:rsidR="0062754E">
        <w:rPr>
          <w:rFonts w:ascii="Times New Roman" w:hAnsi="Times New Roman" w:cs="Times New Roman"/>
          <w:color w:val="auto"/>
          <w:sz w:val="28"/>
          <w:szCs w:val="28"/>
        </w:rPr>
        <w:t xml:space="preserve">ителям </w:t>
      </w:r>
      <w:r>
        <w:rPr>
          <w:rFonts w:ascii="Times New Roman" w:hAnsi="Times New Roman" w:cs="Times New Roman"/>
          <w:color w:val="auto"/>
          <w:sz w:val="28"/>
          <w:szCs w:val="28"/>
        </w:rPr>
        <w:t xml:space="preserve"> в</w:t>
      </w:r>
      <w:proofErr w:type="gramEnd"/>
      <w:r>
        <w:rPr>
          <w:rFonts w:ascii="Times New Roman" w:hAnsi="Times New Roman" w:cs="Times New Roman"/>
          <w:color w:val="auto"/>
          <w:sz w:val="28"/>
          <w:szCs w:val="28"/>
        </w:rPr>
        <w:t xml:space="preserve">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Содержание программ повышения педагогической культуры родителей </w:t>
      </w:r>
      <w:r w:rsidR="00DA487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отража</w:t>
      </w:r>
      <w:r w:rsidR="00DA487F">
        <w:rPr>
          <w:rFonts w:ascii="Times New Roman" w:hAnsi="Times New Roman" w:cs="Times New Roman"/>
          <w:color w:val="auto"/>
          <w:sz w:val="28"/>
          <w:szCs w:val="28"/>
        </w:rPr>
        <w:t>ет</w:t>
      </w:r>
      <w:r>
        <w:rPr>
          <w:rFonts w:ascii="Times New Roman" w:hAnsi="Times New Roman" w:cs="Times New Roman"/>
          <w:color w:val="auto"/>
          <w:sz w:val="28"/>
          <w:szCs w:val="28"/>
        </w:rPr>
        <w:t xml:space="preserve">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w:t>
      </w:r>
      <w:r w:rsidR="00DA487F">
        <w:rPr>
          <w:rFonts w:ascii="Times New Roman" w:hAnsi="Times New Roman" w:cs="Times New Roman"/>
          <w:color w:val="auto"/>
          <w:sz w:val="28"/>
          <w:szCs w:val="28"/>
        </w:rPr>
        <w:t xml:space="preserve">ой культуры </w:t>
      </w:r>
      <w:proofErr w:type="gramStart"/>
      <w:r w:rsidR="00DA487F">
        <w:rPr>
          <w:rFonts w:ascii="Times New Roman" w:hAnsi="Times New Roman" w:cs="Times New Roman"/>
          <w:color w:val="auto"/>
          <w:sz w:val="28"/>
          <w:szCs w:val="28"/>
        </w:rPr>
        <w:t xml:space="preserve">родителей </w:t>
      </w:r>
      <w:r>
        <w:rPr>
          <w:rFonts w:ascii="Times New Roman" w:hAnsi="Times New Roman" w:cs="Times New Roman"/>
          <w:color w:val="auto"/>
          <w:sz w:val="28"/>
          <w:szCs w:val="28"/>
        </w:rPr>
        <w:t xml:space="preserve"> согласовыва</w:t>
      </w:r>
      <w:r w:rsidR="00DA487F">
        <w:rPr>
          <w:rFonts w:ascii="Times New Roman" w:hAnsi="Times New Roman" w:cs="Times New Roman"/>
          <w:color w:val="auto"/>
          <w:sz w:val="28"/>
          <w:szCs w:val="28"/>
        </w:rPr>
        <w:t>ются</w:t>
      </w:r>
      <w:proofErr w:type="gramEnd"/>
      <w:r>
        <w:rPr>
          <w:rFonts w:ascii="Times New Roman" w:hAnsi="Times New Roman" w:cs="Times New Roman"/>
          <w:color w:val="auto"/>
          <w:sz w:val="28"/>
          <w:szCs w:val="28"/>
        </w:rPr>
        <w:t xml:space="preserve"> с планами в</w:t>
      </w:r>
      <w:r w:rsidR="00DA487F">
        <w:rPr>
          <w:rFonts w:ascii="Times New Roman" w:hAnsi="Times New Roman" w:cs="Times New Roman"/>
          <w:color w:val="auto"/>
          <w:sz w:val="28"/>
          <w:szCs w:val="28"/>
        </w:rPr>
        <w:t>оспитательной работы школы</w:t>
      </w:r>
      <w:r>
        <w:rPr>
          <w:rFonts w:ascii="Times New Roman" w:hAnsi="Times New Roman" w:cs="Times New Roman"/>
          <w:color w:val="auto"/>
          <w:sz w:val="28"/>
          <w:szCs w:val="28"/>
        </w:rPr>
        <w:t>. Рабо</w:t>
      </w:r>
      <w:r w:rsidR="0062754E">
        <w:rPr>
          <w:rFonts w:ascii="Times New Roman" w:hAnsi="Times New Roman" w:cs="Times New Roman"/>
          <w:color w:val="auto"/>
          <w:sz w:val="28"/>
          <w:szCs w:val="28"/>
        </w:rPr>
        <w:t xml:space="preserve">та с </w:t>
      </w:r>
      <w:proofErr w:type="gramStart"/>
      <w:r w:rsidR="0062754E">
        <w:rPr>
          <w:rFonts w:ascii="Times New Roman" w:hAnsi="Times New Roman" w:cs="Times New Roman"/>
          <w:color w:val="auto"/>
          <w:sz w:val="28"/>
          <w:szCs w:val="28"/>
        </w:rPr>
        <w:t xml:space="preserve">родителями </w:t>
      </w:r>
      <w:r w:rsidR="00DA487F">
        <w:rPr>
          <w:rFonts w:ascii="Times New Roman" w:hAnsi="Times New Roman" w:cs="Times New Roman"/>
          <w:color w:val="auto"/>
          <w:sz w:val="28"/>
          <w:szCs w:val="28"/>
        </w:rPr>
        <w:t xml:space="preserve"> предшествует</w:t>
      </w:r>
      <w:proofErr w:type="gramEnd"/>
      <w:r w:rsidR="00DA487F">
        <w:rPr>
          <w:rFonts w:ascii="Times New Roman" w:hAnsi="Times New Roman" w:cs="Times New Roman"/>
          <w:color w:val="auto"/>
          <w:sz w:val="28"/>
          <w:szCs w:val="28"/>
        </w:rPr>
        <w:t xml:space="preserve"> </w:t>
      </w:r>
      <w:r>
        <w:rPr>
          <w:rFonts w:ascii="Times New Roman" w:hAnsi="Times New Roman" w:cs="Times New Roman"/>
          <w:color w:val="auto"/>
          <w:sz w:val="28"/>
          <w:szCs w:val="28"/>
        </w:rPr>
        <w:t>работе с обучающимися и подготавлива</w:t>
      </w:r>
      <w:r w:rsidR="00DA487F">
        <w:rPr>
          <w:rFonts w:ascii="Times New Roman" w:hAnsi="Times New Roman" w:cs="Times New Roman"/>
          <w:color w:val="auto"/>
          <w:sz w:val="28"/>
          <w:szCs w:val="28"/>
        </w:rPr>
        <w:t>ет</w:t>
      </w:r>
      <w:r>
        <w:rPr>
          <w:rFonts w:ascii="Times New Roman" w:hAnsi="Times New Roman" w:cs="Times New Roman"/>
          <w:color w:val="auto"/>
          <w:sz w:val="28"/>
          <w:szCs w:val="28"/>
        </w:rPr>
        <w:t xml:space="preserve">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w:t>
      </w:r>
      <w:r w:rsidR="0062754E">
        <w:rPr>
          <w:rFonts w:ascii="Times New Roman" w:hAnsi="Times New Roman" w:cs="Times New Roman"/>
          <w:color w:val="auto"/>
          <w:sz w:val="28"/>
          <w:szCs w:val="28"/>
        </w:rPr>
        <w:t xml:space="preserve">льтуры родителей </w:t>
      </w:r>
      <w:r w:rsidR="00DA487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использ</w:t>
      </w:r>
      <w:r w:rsidR="00DA487F">
        <w:rPr>
          <w:rFonts w:ascii="Times New Roman" w:hAnsi="Times New Roman" w:cs="Times New Roman"/>
          <w:color w:val="auto"/>
          <w:sz w:val="28"/>
          <w:szCs w:val="28"/>
        </w:rPr>
        <w:t>уются</w:t>
      </w:r>
      <w:r w:rsidR="009A2D53">
        <w:rPr>
          <w:rFonts w:ascii="Times New Roman" w:hAnsi="Times New Roman" w:cs="Times New Roman"/>
          <w:color w:val="auto"/>
          <w:sz w:val="28"/>
          <w:szCs w:val="28"/>
        </w:rPr>
        <w:t xml:space="preserve"> такие</w:t>
      </w:r>
      <w:r>
        <w:rPr>
          <w:rFonts w:ascii="Times New Roman" w:hAnsi="Times New Roman" w:cs="Times New Roman"/>
          <w:color w:val="auto"/>
          <w:sz w:val="28"/>
          <w:szCs w:val="28"/>
        </w:rPr>
        <w:t xml:space="preserve"> формы работы</w:t>
      </w:r>
      <w:r w:rsidR="009A2D53">
        <w:rPr>
          <w:rFonts w:ascii="Times New Roman" w:hAnsi="Times New Roman" w:cs="Times New Roman"/>
          <w:color w:val="auto"/>
          <w:sz w:val="28"/>
          <w:szCs w:val="28"/>
        </w:rPr>
        <w:t xml:space="preserve">, как: </w:t>
      </w:r>
      <w:r>
        <w:rPr>
          <w:rFonts w:ascii="Times New Roman" w:hAnsi="Times New Roman" w:cs="Times New Roman"/>
          <w:color w:val="auto"/>
          <w:sz w:val="28"/>
          <w:szCs w:val="28"/>
        </w:rPr>
        <w:t>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w:t>
      </w:r>
      <w:proofErr w:type="spellStart"/>
      <w:r>
        <w:rPr>
          <w:rFonts w:ascii="Times New Roman" w:hAnsi="Times New Roman" w:cs="Times New Roman"/>
          <w:color w:val="auto"/>
          <w:sz w:val="28"/>
          <w:szCs w:val="28"/>
        </w:rPr>
        <w:t>деятельностная</w:t>
      </w:r>
      <w:proofErr w:type="spellEnd"/>
      <w:r>
        <w:rPr>
          <w:rFonts w:ascii="Times New Roman" w:hAnsi="Times New Roman" w:cs="Times New Roman"/>
          <w:color w:val="auto"/>
          <w:sz w:val="28"/>
          <w:szCs w:val="28"/>
        </w:rPr>
        <w:t xml:space="preserve"> и психологическая игра, диспут, родительский лекторий, семейная гостиная, встреча за круглым столом, вечер вопросов и ответов, семинар, педагогический практи</w:t>
      </w:r>
      <w:r w:rsidR="009A2D53">
        <w:rPr>
          <w:rFonts w:ascii="Times New Roman" w:hAnsi="Times New Roman" w:cs="Times New Roman"/>
          <w:color w:val="auto"/>
          <w:sz w:val="28"/>
          <w:szCs w:val="28"/>
        </w:rPr>
        <w:t>кум, тренинг для родителей и др</w:t>
      </w:r>
      <w:r>
        <w:rPr>
          <w:rFonts w:ascii="Times New Roman" w:hAnsi="Times New Roman" w:cs="Times New Roman"/>
          <w:color w:val="auto"/>
          <w:sz w:val="28"/>
          <w:szCs w:val="28"/>
        </w:rPr>
        <w:t>.</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lastRenderedPageBreak/>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основных направлений духовно-нравствен</w:t>
      </w:r>
      <w:r w:rsidR="005717EE">
        <w:rPr>
          <w:rFonts w:ascii="Times New Roman" w:hAnsi="Times New Roman" w:cs="Times New Roman"/>
          <w:color w:val="auto"/>
          <w:sz w:val="28"/>
          <w:szCs w:val="28"/>
        </w:rPr>
        <w:t xml:space="preserve">ного развития </w:t>
      </w:r>
      <w:proofErr w:type="gramStart"/>
      <w:r w:rsidR="005717EE">
        <w:rPr>
          <w:rFonts w:ascii="Times New Roman" w:hAnsi="Times New Roman" w:cs="Times New Roman"/>
          <w:color w:val="auto"/>
          <w:sz w:val="28"/>
          <w:szCs w:val="28"/>
        </w:rPr>
        <w:t xml:space="preserve">обучающихся </w:t>
      </w:r>
      <w:r>
        <w:rPr>
          <w:rFonts w:ascii="Times New Roman" w:hAnsi="Times New Roman" w:cs="Times New Roman"/>
          <w:color w:val="auto"/>
          <w:sz w:val="28"/>
          <w:szCs w:val="28"/>
        </w:rPr>
        <w:t xml:space="preserve"> обеспечива</w:t>
      </w:r>
      <w:r w:rsidR="005717EE">
        <w:rPr>
          <w:rFonts w:ascii="Times New Roman" w:hAnsi="Times New Roman" w:cs="Times New Roman"/>
          <w:color w:val="auto"/>
          <w:sz w:val="28"/>
          <w:szCs w:val="28"/>
        </w:rPr>
        <w:t>ет</w:t>
      </w:r>
      <w:proofErr w:type="gramEnd"/>
      <w:r>
        <w:rPr>
          <w:rFonts w:ascii="Times New Roman" w:hAnsi="Times New Roman" w:cs="Times New Roman"/>
          <w:color w:val="auto"/>
          <w:sz w:val="28"/>
          <w:szCs w:val="28"/>
        </w:rPr>
        <w:t xml:space="preserve">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w:t>
      </w:r>
      <w:r w:rsidR="005717EE">
        <w:rPr>
          <w:rFonts w:ascii="Times New Roman" w:hAnsi="Times New Roman" w:cs="Times New Roman"/>
          <w:color w:val="auto"/>
          <w:sz w:val="28"/>
          <w:szCs w:val="28"/>
        </w:rPr>
        <w:t xml:space="preserve">но-нравственного </w:t>
      </w:r>
      <w:proofErr w:type="gramStart"/>
      <w:r w:rsidR="005717EE">
        <w:rPr>
          <w:rFonts w:ascii="Times New Roman" w:hAnsi="Times New Roman" w:cs="Times New Roman"/>
          <w:color w:val="auto"/>
          <w:sz w:val="28"/>
          <w:szCs w:val="28"/>
        </w:rPr>
        <w:t xml:space="preserve">развития </w:t>
      </w:r>
      <w:r>
        <w:rPr>
          <w:rFonts w:ascii="Times New Roman" w:hAnsi="Times New Roman" w:cs="Times New Roman"/>
          <w:color w:val="auto"/>
          <w:sz w:val="28"/>
          <w:szCs w:val="28"/>
        </w:rPr>
        <w:t xml:space="preserve"> обеспечива</w:t>
      </w:r>
      <w:r w:rsidR="005717EE">
        <w:rPr>
          <w:rFonts w:ascii="Times New Roman" w:hAnsi="Times New Roman" w:cs="Times New Roman"/>
          <w:color w:val="auto"/>
          <w:sz w:val="28"/>
          <w:szCs w:val="28"/>
        </w:rPr>
        <w:t>ет</w:t>
      </w:r>
      <w:r>
        <w:rPr>
          <w:rFonts w:ascii="Times New Roman" w:hAnsi="Times New Roman" w:cs="Times New Roman"/>
          <w:color w:val="auto"/>
          <w:sz w:val="28"/>
          <w:szCs w:val="28"/>
        </w:rPr>
        <w:t>ся</w:t>
      </w:r>
      <w:proofErr w:type="gramEnd"/>
      <w:r>
        <w:rPr>
          <w:rFonts w:ascii="Times New Roman" w:hAnsi="Times New Roman" w:cs="Times New Roman"/>
          <w:color w:val="auto"/>
          <w:sz w:val="28"/>
          <w:szCs w:val="28"/>
        </w:rPr>
        <w:t>:</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 xml:space="preserve">емых и не одобряемых формах поведения в обществе </w:t>
      </w:r>
      <w:proofErr w:type="gramStart"/>
      <w:r>
        <w:rPr>
          <w:rFonts w:ascii="Times New Roman" w:hAnsi="Times New Roman" w:cs="Times New Roman"/>
          <w:color w:val="auto"/>
          <w:sz w:val="28"/>
          <w:szCs w:val="28"/>
        </w:rPr>
        <w:t>и  т.</w:t>
      </w:r>
      <w:proofErr w:type="gramEnd"/>
      <w:r>
        <w:rPr>
          <w:rFonts w:ascii="Times New Roman" w:hAnsi="Times New Roman" w:cs="Times New Roman"/>
          <w:color w:val="auto"/>
          <w:sz w:val="28"/>
          <w:szCs w:val="28"/>
        </w:rPr>
        <w:t xml:space="preserve">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w:t>
      </w:r>
      <w:proofErr w:type="gramStart"/>
      <w:r>
        <w:rPr>
          <w:rFonts w:ascii="Times New Roman" w:hAnsi="Times New Roman" w:cs="Times New Roman"/>
          <w:color w:val="auto"/>
          <w:sz w:val="28"/>
          <w:szCs w:val="28"/>
        </w:rPr>
        <w:t>взаимодействия</w:t>
      </w:r>
      <w:proofErr w:type="gramEnd"/>
      <w:r>
        <w:rPr>
          <w:rFonts w:ascii="Times New Roman" w:hAnsi="Times New Roman" w:cs="Times New Roman"/>
          <w:color w:val="auto"/>
          <w:sz w:val="28"/>
          <w:szCs w:val="28"/>
        </w:rPr>
        <w:t xml:space="preserve"> обучающихся между собой на уровне класса,</w:t>
      </w:r>
      <w:r w:rsidR="005717EE">
        <w:rPr>
          <w:rFonts w:ascii="Times New Roman" w:hAnsi="Times New Roman" w:cs="Times New Roman"/>
          <w:color w:val="auto"/>
          <w:sz w:val="28"/>
          <w:szCs w:val="28"/>
        </w:rPr>
        <w:t xml:space="preserve"> школы</w:t>
      </w:r>
      <w:r>
        <w:rPr>
          <w:rFonts w:ascii="Times New Roman" w:hAnsi="Times New Roman" w:cs="Times New Roman"/>
          <w:color w:val="auto"/>
          <w:sz w:val="28"/>
          <w:szCs w:val="28"/>
        </w:rPr>
        <w:t xml:space="preserve">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w:t>
      </w:r>
      <w:r w:rsidR="005717EE">
        <w:rPr>
          <w:rFonts w:ascii="Times New Roman" w:hAnsi="Times New Roman" w:cs="Times New Roman"/>
          <w:color w:val="auto"/>
          <w:sz w:val="28"/>
          <w:szCs w:val="28"/>
        </w:rPr>
        <w:t xml:space="preserve">авственного </w:t>
      </w:r>
      <w:proofErr w:type="gramStart"/>
      <w:r w:rsidR="005717EE">
        <w:rPr>
          <w:rFonts w:ascii="Times New Roman" w:hAnsi="Times New Roman" w:cs="Times New Roman"/>
          <w:color w:val="auto"/>
          <w:sz w:val="28"/>
          <w:szCs w:val="28"/>
        </w:rPr>
        <w:t xml:space="preserve">развития </w:t>
      </w:r>
      <w:r>
        <w:rPr>
          <w:rFonts w:ascii="Times New Roman" w:hAnsi="Times New Roman" w:cs="Times New Roman"/>
          <w:color w:val="auto"/>
          <w:sz w:val="28"/>
          <w:szCs w:val="28"/>
        </w:rPr>
        <w:t xml:space="preserve"> предусмотрены</w:t>
      </w:r>
      <w:proofErr w:type="gramEnd"/>
      <w:r>
        <w:rPr>
          <w:rFonts w:ascii="Times New Roman" w:hAnsi="Times New Roman" w:cs="Times New Roman"/>
          <w:color w:val="auto"/>
          <w:sz w:val="28"/>
          <w:szCs w:val="28"/>
        </w:rPr>
        <w:t xml:space="preserve"> следующие воспитательны</w:t>
      </w:r>
      <w:r w:rsidR="00DA487F">
        <w:rPr>
          <w:rFonts w:ascii="Times New Roman" w:hAnsi="Times New Roman" w:cs="Times New Roman"/>
          <w:color w:val="auto"/>
          <w:sz w:val="28"/>
          <w:szCs w:val="28"/>
        </w:rPr>
        <w:t xml:space="preserve">е результаты, которые </w:t>
      </w:r>
      <w:r>
        <w:rPr>
          <w:rFonts w:ascii="Times New Roman" w:hAnsi="Times New Roman" w:cs="Times New Roman"/>
          <w:color w:val="auto"/>
          <w:sz w:val="28"/>
          <w:szCs w:val="28"/>
        </w:rPr>
        <w:t xml:space="preserve"> достиг</w:t>
      </w:r>
      <w:r w:rsidR="00DA487F">
        <w:rPr>
          <w:rFonts w:ascii="Times New Roman" w:hAnsi="Times New Roman" w:cs="Times New Roman"/>
          <w:color w:val="auto"/>
          <w:sz w:val="28"/>
          <w:szCs w:val="28"/>
        </w:rPr>
        <w:t>аются</w:t>
      </w:r>
      <w:r>
        <w:rPr>
          <w:rFonts w:ascii="Times New Roman" w:hAnsi="Times New Roman" w:cs="Times New Roman"/>
          <w:color w:val="auto"/>
          <w:sz w:val="28"/>
          <w:szCs w:val="28"/>
        </w:rPr>
        <w:t xml:space="preserve">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опыт социальной коммуникации.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w:t>
      </w:r>
      <w:r w:rsidR="00634EF4">
        <w:rPr>
          <w:rFonts w:ascii="Times New Roman" w:hAnsi="Times New Roman" w:cs="Times New Roman"/>
          <w:sz w:val="28"/>
          <w:szCs w:val="28"/>
        </w:rPr>
        <w:t>ической культуры разработана</w:t>
      </w:r>
      <w:r>
        <w:rPr>
          <w:rFonts w:ascii="Times New Roman" w:hAnsi="Times New Roman" w:cs="Times New Roman"/>
          <w:sz w:val="28"/>
          <w:szCs w:val="28"/>
        </w:rPr>
        <w:t xml:space="preserve">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w:t>
      </w:r>
      <w:proofErr w:type="spellStart"/>
      <w:r>
        <w:rPr>
          <w:rFonts w:ascii="Times New Roman" w:hAnsi="Times New Roman" w:cs="Times New Roman"/>
          <w:color w:val="000000"/>
          <w:sz w:val="28"/>
          <w:szCs w:val="28"/>
        </w:rPr>
        <w:t>деятельностного</w:t>
      </w:r>
      <w:proofErr w:type="spellEnd"/>
      <w:r>
        <w:rPr>
          <w:rFonts w:ascii="Times New Roman" w:hAnsi="Times New Roman" w:cs="Times New Roman"/>
          <w:color w:val="000000"/>
          <w:sz w:val="28"/>
          <w:szCs w:val="28"/>
        </w:rPr>
        <w:t xml:space="preserve">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w:t>
      </w:r>
      <w:proofErr w:type="gramStart"/>
      <w:r>
        <w:rPr>
          <w:rFonts w:ascii="Times New Roman" w:hAnsi="Times New Roman" w:cs="Times New Roman"/>
          <w:sz w:val="28"/>
          <w:szCs w:val="28"/>
        </w:rPr>
        <w:t xml:space="preserve">экономических, </w:t>
      </w:r>
      <w:r w:rsidR="00634EF4">
        <w:rPr>
          <w:rFonts w:ascii="Times New Roman" w:hAnsi="Times New Roman" w:cs="Times New Roman"/>
          <w:sz w:val="28"/>
          <w:szCs w:val="28"/>
        </w:rPr>
        <w:t xml:space="preserve"> природно</w:t>
      </w:r>
      <w:proofErr w:type="gramEnd"/>
      <w:r w:rsidR="00634EF4">
        <w:rPr>
          <w:rFonts w:ascii="Times New Roman" w:hAnsi="Times New Roman" w:cs="Times New Roman"/>
          <w:sz w:val="28"/>
          <w:szCs w:val="28"/>
        </w:rPr>
        <w:t xml:space="preserve">-территориальных </w:t>
      </w:r>
      <w:r>
        <w:rPr>
          <w:rFonts w:ascii="Times New Roman" w:hAnsi="Times New Roman" w:cs="Times New Roman"/>
          <w:sz w:val="28"/>
          <w:szCs w:val="28"/>
        </w:rPr>
        <w:t xml:space="preserve"> особ</w:t>
      </w:r>
      <w:r w:rsidR="00634EF4">
        <w:rPr>
          <w:rFonts w:ascii="Times New Roman" w:hAnsi="Times New Roman" w:cs="Times New Roman"/>
          <w:sz w:val="28"/>
          <w:szCs w:val="28"/>
        </w:rPr>
        <w:t>енностей региона, запросов семьи</w:t>
      </w:r>
      <w:r w:rsidR="009A2D53">
        <w:rPr>
          <w:rFonts w:ascii="Times New Roman" w:hAnsi="Times New Roman" w:cs="Times New Roman"/>
          <w:sz w:val="28"/>
          <w:szCs w:val="28"/>
        </w:rPr>
        <w:t>.</w:t>
      </w:r>
      <w:r>
        <w:rPr>
          <w:rFonts w:ascii="Times New Roman" w:hAnsi="Times New Roman" w:cs="Times New Roman"/>
          <w:sz w:val="28"/>
          <w:szCs w:val="28"/>
        </w:rPr>
        <w:t xml:space="preserve">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w:t>
      </w:r>
      <w:r w:rsidR="00634EF4">
        <w:rPr>
          <w:rFonts w:ascii="Times New Roman" w:hAnsi="Times New Roman" w:cs="Times New Roman"/>
          <w:sz w:val="28"/>
          <w:szCs w:val="28"/>
        </w:rPr>
        <w:t xml:space="preserve"> безопасного образа </w:t>
      </w:r>
      <w:proofErr w:type="gramStart"/>
      <w:r w:rsidR="00634EF4">
        <w:rPr>
          <w:rFonts w:ascii="Times New Roman" w:hAnsi="Times New Roman" w:cs="Times New Roman"/>
          <w:sz w:val="28"/>
          <w:szCs w:val="28"/>
        </w:rPr>
        <w:t>жизни  вносит</w:t>
      </w:r>
      <w:proofErr w:type="gramEnd"/>
      <w:r>
        <w:rPr>
          <w:rFonts w:ascii="Times New Roman" w:hAnsi="Times New Roman" w:cs="Times New Roman"/>
          <w:sz w:val="28"/>
          <w:szCs w:val="28"/>
        </w:rPr>
        <w:t xml:space="preserve">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9A2D53"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 xml:space="preserve">тания, правил личной гигиены. </w:t>
      </w:r>
    </w:p>
    <w:p w:rsidR="005B5BE4" w:rsidRDefault="00634EF4">
      <w:pPr>
        <w:pStyle w:val="af4"/>
        <w:spacing w:after="0" w:line="360" w:lineRule="auto"/>
        <w:ind w:firstLine="709"/>
        <w:jc w:val="both"/>
        <w:rPr>
          <w:rFonts w:ascii="Times New Roman" w:hAnsi="Times New Roman"/>
          <w:color w:val="000000"/>
          <w:sz w:val="28"/>
          <w:szCs w:val="28"/>
        </w:rPr>
      </w:pPr>
      <w:r>
        <w:rPr>
          <w:rFonts w:ascii="Times New Roman" w:hAnsi="Times New Roman"/>
          <w:sz w:val="28"/>
          <w:szCs w:val="28"/>
        </w:rPr>
        <w:lastRenderedPageBreak/>
        <w:t xml:space="preserve">Реализация </w:t>
      </w:r>
      <w:proofErr w:type="gramStart"/>
      <w:r>
        <w:rPr>
          <w:rFonts w:ascii="Times New Roman" w:hAnsi="Times New Roman"/>
          <w:sz w:val="28"/>
          <w:szCs w:val="28"/>
        </w:rPr>
        <w:t>программы  проходит</w:t>
      </w:r>
      <w:proofErr w:type="gramEnd"/>
      <w:r w:rsidR="005B5BE4">
        <w:rPr>
          <w:rFonts w:ascii="Times New Roman" w:hAnsi="Times New Roman"/>
          <w:sz w:val="28"/>
          <w:szCs w:val="28"/>
        </w:rPr>
        <w:t xml:space="preserve"> в единстве урочной, внеурочной и внешкольной деятельности, в совместной педагогической работе</w:t>
      </w:r>
      <w:r>
        <w:rPr>
          <w:rFonts w:ascii="Times New Roman" w:hAnsi="Times New Roman"/>
          <w:sz w:val="28"/>
          <w:szCs w:val="28"/>
        </w:rPr>
        <w:t xml:space="preserve"> школы</w:t>
      </w:r>
      <w:r w:rsidR="005B5BE4">
        <w:rPr>
          <w:rFonts w:ascii="Times New Roman" w:hAnsi="Times New Roman"/>
          <w:sz w:val="28"/>
          <w:szCs w:val="28"/>
        </w:rPr>
        <w:t>, семьи и других институтов общества.</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 xml:space="preserve">является социально-педагогическая </w:t>
      </w:r>
      <w:proofErr w:type="gramStart"/>
      <w:r>
        <w:rPr>
          <w:rFonts w:ascii="Times New Roman" w:hAnsi="Times New Roman" w:cs="Times New Roman"/>
          <w:sz w:val="28"/>
          <w:szCs w:val="28"/>
        </w:rPr>
        <w:t>поддержка  в</w:t>
      </w:r>
      <w:proofErr w:type="gramEnd"/>
      <w:r>
        <w:rPr>
          <w:rFonts w:ascii="Times New Roman" w:hAnsi="Times New Roman" w:cs="Times New Roman"/>
          <w:sz w:val="28"/>
          <w:szCs w:val="28"/>
        </w:rPr>
        <w:t xml:space="preserve">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 xml:space="preserve">раза жизни и организации </w:t>
      </w:r>
      <w:proofErr w:type="spellStart"/>
      <w:r>
        <w:rPr>
          <w:rFonts w:ascii="Times New Roman" w:hAnsi="Times New Roman" w:cs="Times New Roman"/>
          <w:sz w:val="28"/>
          <w:szCs w:val="28"/>
        </w:rPr>
        <w:t>здоровьесберегающего</w:t>
      </w:r>
      <w:proofErr w:type="spellEnd"/>
      <w:r>
        <w:rPr>
          <w:rFonts w:ascii="Times New Roman" w:hAnsi="Times New Roman" w:cs="Times New Roman"/>
          <w:sz w:val="28"/>
          <w:szCs w:val="28"/>
        </w:rPr>
        <w:t xml:space="preserve">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w:t>
      </w:r>
      <w:proofErr w:type="spellStart"/>
      <w:r>
        <w:rPr>
          <w:rFonts w:ascii="Times New Roman" w:hAnsi="Times New Roman" w:cs="Times New Roman"/>
          <w:sz w:val="28"/>
          <w:szCs w:val="28"/>
        </w:rPr>
        <w:t>здоровьесозидающих</w:t>
      </w:r>
      <w:proofErr w:type="spellEnd"/>
      <w:r>
        <w:rPr>
          <w:rFonts w:ascii="Times New Roman" w:hAnsi="Times New Roman" w:cs="Times New Roman"/>
          <w:sz w:val="28"/>
          <w:szCs w:val="28"/>
        </w:rPr>
        <w:t xml:space="preserve">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становление умений противостояния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4"/>
        <w:ind w:firstLine="709"/>
        <w:jc w:val="center"/>
        <w:rPr>
          <w:caps w:val="0"/>
        </w:rPr>
      </w:pPr>
      <w:r>
        <w:rPr>
          <w:b/>
          <w:i/>
          <w:caps w:val="0"/>
        </w:rPr>
        <w:t>Основные направления, формы реализации программы</w:t>
      </w:r>
    </w:p>
    <w:p w:rsidR="005B5BE4" w:rsidRDefault="005B5BE4">
      <w:pPr>
        <w:pStyle w:val="aff4"/>
        <w:ind w:firstLine="709"/>
        <w:rPr>
          <w:caps w:val="0"/>
        </w:rPr>
      </w:pPr>
      <w:r>
        <w:rPr>
          <w:caps w:val="0"/>
        </w:rPr>
        <w:t>Системная работа по формированию экологической культуры, здорового и безопасного образа жизни в</w:t>
      </w:r>
      <w:r w:rsidR="00634EF4">
        <w:rPr>
          <w:caps w:val="0"/>
        </w:rPr>
        <w:t xml:space="preserve"> МБОУ СОШ </w:t>
      </w:r>
      <w:proofErr w:type="spellStart"/>
      <w:proofErr w:type="gramStart"/>
      <w:r w:rsidR="00634EF4">
        <w:rPr>
          <w:caps w:val="0"/>
        </w:rPr>
        <w:t>с.Лидога</w:t>
      </w:r>
      <w:proofErr w:type="spellEnd"/>
      <w:r w:rsidR="00634EF4">
        <w:rPr>
          <w:caps w:val="0"/>
        </w:rPr>
        <w:t xml:space="preserve"> </w:t>
      </w:r>
      <w:r>
        <w:rPr>
          <w:caps w:val="0"/>
        </w:rPr>
        <w:t xml:space="preserve"> организована</w:t>
      </w:r>
      <w:proofErr w:type="gramEnd"/>
      <w:r>
        <w:rPr>
          <w:caps w:val="0"/>
        </w:rPr>
        <w:t xml:space="preserve"> по следующим направлениям:</w:t>
      </w:r>
    </w:p>
    <w:p w:rsidR="005B5BE4" w:rsidRDefault="005B5BE4">
      <w:pPr>
        <w:pStyle w:val="aff4"/>
        <w:ind w:firstLine="709"/>
        <w:rPr>
          <w:caps w:val="0"/>
        </w:rPr>
      </w:pPr>
      <w:r>
        <w:rPr>
          <w:caps w:val="0"/>
        </w:rPr>
        <w:t>1. Создание экологически безопасной, здоровьесберегающей инфраструктуры</w:t>
      </w:r>
      <w:r w:rsidR="00834093">
        <w:rPr>
          <w:caps w:val="0"/>
        </w:rPr>
        <w:t xml:space="preserve"> школы</w:t>
      </w:r>
      <w:r>
        <w:rPr>
          <w:caps w:val="0"/>
        </w:rPr>
        <w:t>.</w:t>
      </w:r>
    </w:p>
    <w:p w:rsidR="005B5BE4" w:rsidRDefault="005B5BE4">
      <w:pPr>
        <w:pStyle w:val="aff4"/>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4"/>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4"/>
        <w:ind w:firstLine="709"/>
        <w:rPr>
          <w:caps w:val="0"/>
        </w:rPr>
      </w:pPr>
      <w:r>
        <w:rPr>
          <w:caps w:val="0"/>
        </w:rPr>
        <w:t>4. Работа с родителями (законными представителями).</w:t>
      </w:r>
    </w:p>
    <w:p w:rsidR="005B5BE4" w:rsidRDefault="005B5BE4">
      <w:pPr>
        <w:pStyle w:val="aff4"/>
        <w:ind w:firstLine="709"/>
      </w:pPr>
      <w:r>
        <w:rPr>
          <w:caps w:val="0"/>
        </w:rPr>
        <w:t>5. Просветительская и методическая работа со специалистами</w:t>
      </w:r>
      <w:r w:rsidR="00834093">
        <w:rPr>
          <w:caps w:val="0"/>
        </w:rPr>
        <w:t xml:space="preserve"> школы</w:t>
      </w:r>
      <w:r>
        <w:rPr>
          <w:caps w:val="0"/>
        </w:rPr>
        <w:t>.</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w:t>
      </w:r>
      <w:proofErr w:type="spellStart"/>
      <w:r>
        <w:rPr>
          <w:rFonts w:ascii="Times New Roman" w:hAnsi="Times New Roman"/>
          <w:sz w:val="28"/>
          <w:szCs w:val="28"/>
        </w:rPr>
        <w:t>здоровьесберегающая</w:t>
      </w:r>
      <w:proofErr w:type="spellEnd"/>
      <w:r>
        <w:rPr>
          <w:rFonts w:ascii="Times New Roman" w:hAnsi="Times New Roman"/>
          <w:sz w:val="28"/>
          <w:szCs w:val="28"/>
        </w:rPr>
        <w:t xml:space="preserve"> инфраструктура</w:t>
      </w:r>
      <w:r w:rsidR="00834093">
        <w:rPr>
          <w:rFonts w:ascii="Times New Roman" w:hAnsi="Times New Roman"/>
          <w:sz w:val="28"/>
          <w:szCs w:val="28"/>
        </w:rPr>
        <w:t xml:space="preserve"> школы</w:t>
      </w:r>
      <w:r>
        <w:rPr>
          <w:rFonts w:ascii="Times New Roman" w:hAnsi="Times New Roman"/>
          <w:sz w:val="28"/>
          <w:szCs w:val="28"/>
        </w:rPr>
        <w:t xml:space="preserve"> включает</w:t>
      </w:r>
      <w:r>
        <w:rPr>
          <w:rFonts w:ascii="Times New Roman" w:hAnsi="Times New Roman"/>
          <w:i/>
          <w:sz w:val="28"/>
          <w:szCs w:val="28"/>
        </w:rPr>
        <w:t>:</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w:t>
      </w:r>
      <w:r w:rsidR="00834093">
        <w:rPr>
          <w:rFonts w:ascii="Times New Roman" w:hAnsi="Times New Roman"/>
          <w:sz w:val="28"/>
          <w:szCs w:val="28"/>
        </w:rPr>
        <w:t xml:space="preserve"> школы</w:t>
      </w:r>
      <w:r>
        <w:rPr>
          <w:rFonts w:ascii="Times New Roman" w:hAnsi="Times New Roman"/>
          <w:sz w:val="28"/>
          <w:szCs w:val="28"/>
        </w:rPr>
        <w:t xml:space="preserve">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r w:rsidR="009A2D53">
        <w:rPr>
          <w:rFonts w:ascii="Times New Roman" w:hAnsi="Times New Roman"/>
          <w:sz w:val="28"/>
          <w:szCs w:val="28"/>
        </w:rPr>
        <w:t xml:space="preserve"> и обедов</w:t>
      </w:r>
      <w:r>
        <w:rPr>
          <w:rFonts w:ascii="Times New Roman" w:hAnsi="Times New Roman"/>
          <w:sz w:val="28"/>
          <w:szCs w:val="28"/>
        </w:rPr>
        <w:t>;</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w:t>
      </w:r>
      <w:r w:rsidR="009A2D53">
        <w:rPr>
          <w:rFonts w:ascii="Times New Roman" w:hAnsi="Times New Roman"/>
          <w:sz w:val="28"/>
          <w:szCs w:val="28"/>
        </w:rPr>
        <w:t>зкультурного зала</w:t>
      </w:r>
      <w:r>
        <w:rPr>
          <w:rFonts w:ascii="Times New Roman" w:hAnsi="Times New Roman"/>
          <w:sz w:val="28"/>
          <w:szCs w:val="28"/>
        </w:rPr>
        <w:t xml:space="preserve"> необходимым игровым и спортивным оборудованием и инвентарём;</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00834093">
        <w:rPr>
          <w:rFonts w:ascii="Times New Roman" w:hAnsi="Times New Roman"/>
          <w:sz w:val="28"/>
          <w:szCs w:val="28"/>
        </w:rPr>
        <w:t xml:space="preserve">наличие </w:t>
      </w:r>
      <w:proofErr w:type="gramStart"/>
      <w:r w:rsidR="00834093">
        <w:rPr>
          <w:rFonts w:ascii="Times New Roman" w:hAnsi="Times New Roman"/>
          <w:sz w:val="28"/>
          <w:szCs w:val="28"/>
        </w:rPr>
        <w:t xml:space="preserve">необходимого </w:t>
      </w:r>
      <w:r>
        <w:rPr>
          <w:rFonts w:ascii="Times New Roman" w:hAnsi="Times New Roman"/>
          <w:sz w:val="28"/>
          <w:szCs w:val="28"/>
        </w:rPr>
        <w:t xml:space="preserve"> и</w:t>
      </w:r>
      <w:proofErr w:type="gramEnd"/>
      <w:r>
        <w:rPr>
          <w:rFonts w:ascii="Times New Roman" w:hAnsi="Times New Roman"/>
          <w:sz w:val="28"/>
          <w:szCs w:val="28"/>
        </w:rPr>
        <w:t xml:space="preserve">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d"/>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w:t>
      </w:r>
      <w:r w:rsidR="00834093">
        <w:rPr>
          <w:rFonts w:ascii="Times New Roman" w:hAnsi="Times New Roman"/>
          <w:sz w:val="28"/>
          <w:szCs w:val="28"/>
        </w:rPr>
        <w:t>цию МБОУ СОШ с. Лидога</w:t>
      </w:r>
      <w:r>
        <w:rPr>
          <w:rFonts w:ascii="Times New Roman" w:hAnsi="Times New Roman"/>
          <w:sz w:val="28"/>
          <w:szCs w:val="28"/>
        </w:rPr>
        <w:t>.</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Pr="008B5879"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000000"/>
          <w:sz w:val="28"/>
          <w:szCs w:val="28"/>
        </w:rPr>
        <w:t xml:space="preserve">Программа реализуется на </w:t>
      </w:r>
      <w:proofErr w:type="spellStart"/>
      <w:r>
        <w:rPr>
          <w:rFonts w:ascii="Times New Roman" w:hAnsi="Times New Roman" w:cs="Times New Roman"/>
          <w:color w:val="000000"/>
          <w:sz w:val="28"/>
          <w:szCs w:val="28"/>
        </w:rPr>
        <w:t>межпредметной</w:t>
      </w:r>
      <w:proofErr w:type="spellEnd"/>
      <w:r>
        <w:rPr>
          <w:rFonts w:ascii="Times New Roman" w:hAnsi="Times New Roman" w:cs="Times New Roman"/>
          <w:color w:val="000000"/>
          <w:sz w:val="28"/>
          <w:szCs w:val="28"/>
        </w:rPr>
        <w:t xml:space="preserve">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 xml:space="preserve">опасный образ жизни. Ведущая роль принадлежит учебным предметам </w:t>
      </w:r>
      <w:r w:rsidRPr="008B5879">
        <w:rPr>
          <w:rFonts w:ascii="Times New Roman" w:hAnsi="Times New Roman" w:cs="Times New Roman"/>
          <w:color w:val="auto"/>
          <w:sz w:val="28"/>
          <w:szCs w:val="28"/>
        </w:rPr>
        <w:t>«Фи</w:t>
      </w:r>
      <w:r w:rsidRPr="008B5879">
        <w:rPr>
          <w:rFonts w:ascii="Times New Roman" w:hAnsi="Times New Roman" w:cs="Times New Roman"/>
          <w:color w:val="auto"/>
          <w:sz w:val="28"/>
          <w:szCs w:val="28"/>
        </w:rPr>
        <w:softHyphen/>
        <w:t>зи</w:t>
      </w:r>
      <w:r w:rsidRPr="008B5879">
        <w:rPr>
          <w:rFonts w:ascii="Times New Roman" w:hAnsi="Times New Roman" w:cs="Times New Roman"/>
          <w:color w:val="auto"/>
          <w:sz w:val="28"/>
          <w:szCs w:val="28"/>
        </w:rPr>
        <w:softHyphen/>
        <w:t>ческая куль</w:t>
      </w:r>
      <w:r w:rsidR="008B5879" w:rsidRPr="008B5879">
        <w:rPr>
          <w:rFonts w:ascii="Times New Roman" w:hAnsi="Times New Roman" w:cs="Times New Roman"/>
          <w:color w:val="auto"/>
          <w:sz w:val="28"/>
          <w:szCs w:val="28"/>
        </w:rPr>
        <w:t>тура</w:t>
      </w:r>
      <w:proofErr w:type="gramStart"/>
      <w:r w:rsidR="008B5879" w:rsidRPr="008B5879">
        <w:rPr>
          <w:rFonts w:ascii="Times New Roman" w:hAnsi="Times New Roman" w:cs="Times New Roman"/>
          <w:color w:val="auto"/>
          <w:sz w:val="28"/>
          <w:szCs w:val="28"/>
        </w:rPr>
        <w:t>»,  «</w:t>
      </w:r>
      <w:proofErr w:type="gramEnd"/>
      <w:r w:rsidR="008B5879" w:rsidRPr="008B5879">
        <w:rPr>
          <w:rFonts w:ascii="Times New Roman" w:hAnsi="Times New Roman" w:cs="Times New Roman"/>
          <w:color w:val="auto"/>
          <w:sz w:val="28"/>
          <w:szCs w:val="28"/>
        </w:rPr>
        <w:t xml:space="preserve">Природоведение», </w:t>
      </w:r>
      <w:r w:rsidRPr="008B5879">
        <w:rPr>
          <w:rFonts w:ascii="Times New Roman" w:hAnsi="Times New Roman" w:cs="Times New Roman"/>
          <w:color w:val="auto"/>
          <w:sz w:val="28"/>
          <w:szCs w:val="28"/>
        </w:rPr>
        <w:t xml:space="preserve"> «Основы со</w:t>
      </w:r>
      <w:r w:rsidR="008B5879" w:rsidRPr="008B5879">
        <w:rPr>
          <w:rFonts w:ascii="Times New Roman" w:hAnsi="Times New Roman" w:cs="Times New Roman"/>
          <w:color w:val="auto"/>
          <w:sz w:val="28"/>
          <w:szCs w:val="28"/>
        </w:rPr>
        <w:softHyphen/>
        <w:t>ци</w:t>
      </w:r>
      <w:r w:rsidR="008B5879" w:rsidRPr="008B5879">
        <w:rPr>
          <w:rFonts w:ascii="Times New Roman" w:hAnsi="Times New Roman" w:cs="Times New Roman"/>
          <w:color w:val="auto"/>
          <w:sz w:val="28"/>
          <w:szCs w:val="28"/>
        </w:rPr>
        <w:softHyphen/>
        <w:t>аль</w:t>
      </w:r>
      <w:r w:rsidR="008B5879" w:rsidRPr="008B5879">
        <w:rPr>
          <w:rFonts w:ascii="Times New Roman" w:hAnsi="Times New Roman" w:cs="Times New Roman"/>
          <w:color w:val="auto"/>
          <w:sz w:val="28"/>
          <w:szCs w:val="28"/>
        </w:rPr>
        <w:softHyphen/>
        <w:t xml:space="preserve">ной жизни»,  а также </w:t>
      </w:r>
      <w:r w:rsidRPr="008B5879">
        <w:rPr>
          <w:rFonts w:ascii="Times New Roman" w:hAnsi="Times New Roman" w:cs="Times New Roman"/>
          <w:color w:val="auto"/>
          <w:sz w:val="28"/>
          <w:szCs w:val="28"/>
        </w:rPr>
        <w:t xml:space="preserve"> «Профильный труд».</w:t>
      </w:r>
    </w:p>
    <w:p w:rsidR="00D830C7" w:rsidRPr="00DF4FA1" w:rsidRDefault="00D830C7" w:rsidP="00D830C7">
      <w:pPr>
        <w:pStyle w:val="af4"/>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00834093">
        <w:rPr>
          <w:rFonts w:ascii="Times New Roman" w:hAnsi="Times New Roman"/>
          <w:color w:val="000000"/>
          <w:spacing w:val="-4"/>
          <w:sz w:val="28"/>
          <w:szCs w:val="28"/>
        </w:rPr>
        <w:t xml:space="preserve"> у обучающихся </w:t>
      </w:r>
      <w:r w:rsidR="00834093">
        <w:rPr>
          <w:rFonts w:ascii="Times New Roman" w:hAnsi="Times New Roman"/>
          <w:color w:val="000000"/>
          <w:sz w:val="28"/>
          <w:szCs w:val="28"/>
        </w:rPr>
        <w:t>формируются</w:t>
      </w:r>
      <w:r w:rsidRPr="00DF4FA1">
        <w:rPr>
          <w:rFonts w:ascii="Times New Roman" w:hAnsi="Times New Roman"/>
          <w:color w:val="000000"/>
          <w:sz w:val="28"/>
          <w:szCs w:val="28"/>
        </w:rPr>
        <w:t xml:space="preserve">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природосберегающи</w:t>
      </w:r>
      <w:r>
        <w:rPr>
          <w:rFonts w:ascii="Times New Roman" w:hAnsi="Times New Roman" w:cs="Times New Roman"/>
          <w:color w:val="000000"/>
          <w:sz w:val="28"/>
          <w:szCs w:val="28"/>
        </w:rPr>
        <w:t>е</w:t>
      </w:r>
      <w:proofErr w:type="spellEnd"/>
      <w:r>
        <w:rPr>
          <w:rFonts w:ascii="Times New Roman" w:hAnsi="Times New Roman" w:cs="Times New Roman"/>
          <w:color w:val="000000"/>
          <w:sz w:val="28"/>
          <w:szCs w:val="28"/>
        </w:rPr>
        <w:t xml:space="preserve">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здоровьесберегающие</w:t>
      </w:r>
      <w:proofErr w:type="spellEnd"/>
      <w:r w:rsidRPr="00DF4FA1">
        <w:rPr>
          <w:rFonts w:ascii="Times New Roman" w:hAnsi="Times New Roman" w:cs="Times New Roman"/>
          <w:color w:val="000000"/>
          <w:sz w:val="28"/>
          <w:szCs w:val="28"/>
        </w:rPr>
        <w:t xml:space="preserve">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умения </w:t>
      </w:r>
      <w:r>
        <w:rPr>
          <w:rFonts w:ascii="Times New Roman" w:hAnsi="Times New Roman" w:cs="Times New Roman"/>
          <w:kern w:val="2"/>
          <w:sz w:val="28"/>
          <w:szCs w:val="28"/>
        </w:rPr>
        <w:t xml:space="preserve">организовывать </w:t>
      </w:r>
      <w:proofErr w:type="spellStart"/>
      <w:r>
        <w:rPr>
          <w:rFonts w:ascii="Times New Roman" w:hAnsi="Times New Roman" w:cs="Times New Roman"/>
          <w:kern w:val="2"/>
          <w:sz w:val="28"/>
          <w:szCs w:val="28"/>
        </w:rPr>
        <w:t>здоровьесберегающую</w:t>
      </w:r>
      <w:proofErr w:type="spellEnd"/>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w:t>
      </w:r>
      <w:proofErr w:type="spellStart"/>
      <w:r w:rsidRPr="00DF4FA1">
        <w:rPr>
          <w:rFonts w:ascii="Times New Roman" w:hAnsi="Times New Roman" w:cs="Times New Roman"/>
          <w:color w:val="auto"/>
          <w:sz w:val="28"/>
          <w:szCs w:val="28"/>
        </w:rPr>
        <w:t>табакокурение</w:t>
      </w:r>
      <w:proofErr w:type="spellEnd"/>
      <w:r w:rsidRPr="00DF4FA1">
        <w:rPr>
          <w:rFonts w:ascii="Times New Roman" w:hAnsi="Times New Roman" w:cs="Times New Roman"/>
          <w:color w:val="auto"/>
          <w:sz w:val="28"/>
          <w:szCs w:val="28"/>
        </w:rPr>
        <w:t>,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w:t>
      </w:r>
      <w:proofErr w:type="gramStart"/>
      <w:r w:rsidRPr="00DF4FA1">
        <w:rPr>
          <w:rFonts w:ascii="Times New Roman" w:hAnsi="Times New Roman" w:cs="Times New Roman"/>
          <w:sz w:val="28"/>
          <w:szCs w:val="28"/>
        </w:rPr>
        <w:t xml:space="preserve">общения; </w:t>
      </w:r>
      <w:r>
        <w:rPr>
          <w:rFonts w:ascii="Times New Roman" w:hAnsi="Times New Roman" w:cs="Times New Roman"/>
          <w:color w:val="000000"/>
          <w:sz w:val="28"/>
          <w:szCs w:val="28"/>
        </w:rPr>
        <w:t xml:space="preserve"> соблюдение</w:t>
      </w:r>
      <w:proofErr w:type="gramEnd"/>
      <w:r>
        <w:rPr>
          <w:rFonts w:ascii="Times New Roman" w:hAnsi="Times New Roman" w:cs="Times New Roman"/>
          <w:color w:val="000000"/>
          <w:sz w:val="28"/>
          <w:szCs w:val="28"/>
        </w:rPr>
        <w:t xml:space="preserve">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w:t>
      </w:r>
      <w:proofErr w:type="gramStart"/>
      <w:r w:rsidRPr="00DF4FA1">
        <w:rPr>
          <w:rFonts w:ascii="Times New Roman" w:hAnsi="Times New Roman" w:cs="Times New Roman"/>
          <w:sz w:val="28"/>
          <w:szCs w:val="28"/>
        </w:rPr>
        <w:t>ушибах,  порезах</w:t>
      </w:r>
      <w:proofErr w:type="gramEnd"/>
      <w:r w:rsidRPr="00DF4FA1">
        <w:rPr>
          <w:rFonts w:ascii="Times New Roman" w:hAnsi="Times New Roman" w:cs="Times New Roman"/>
          <w:sz w:val="28"/>
          <w:szCs w:val="28"/>
        </w:rPr>
        <w:t>,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4"/>
        <w:ind w:firstLine="709"/>
        <w:jc w:val="center"/>
        <w:rPr>
          <w:i/>
          <w:caps w:val="0"/>
        </w:rPr>
      </w:pPr>
      <w:r>
        <w:rPr>
          <w:i/>
          <w:caps w:val="0"/>
        </w:rPr>
        <w:t>Реализация программы формирования экологической культуры</w:t>
      </w:r>
    </w:p>
    <w:p w:rsidR="005B5BE4" w:rsidRDefault="005B5BE4">
      <w:pPr>
        <w:pStyle w:val="aff4"/>
        <w:ind w:firstLine="709"/>
        <w:jc w:val="center"/>
      </w:pPr>
      <w:r>
        <w:rPr>
          <w:i/>
          <w:caps w:val="0"/>
        </w:rPr>
        <w:t>и здорового образа жизни во внеурочной деятельности</w:t>
      </w:r>
    </w:p>
    <w:p w:rsidR="005B5BE4" w:rsidRPr="003B4166" w:rsidRDefault="005B5BE4">
      <w:pPr>
        <w:pStyle w:val="af4"/>
        <w:spacing w:after="0" w:line="360" w:lineRule="auto"/>
        <w:ind w:firstLine="709"/>
        <w:jc w:val="both"/>
        <w:rPr>
          <w:color w:val="auto"/>
          <w:sz w:val="28"/>
          <w:szCs w:val="28"/>
        </w:rPr>
      </w:pPr>
      <w:r w:rsidRPr="003B4166">
        <w:rPr>
          <w:rFonts w:ascii="Times New Roman" w:hAnsi="Times New Roman"/>
          <w:color w:val="auto"/>
          <w:sz w:val="28"/>
          <w:szCs w:val="28"/>
        </w:rPr>
        <w:t>Формирование экологической культуры, здорового и безопасного об</w:t>
      </w:r>
      <w:r w:rsidRPr="003B4166">
        <w:rPr>
          <w:rFonts w:ascii="Times New Roman" w:hAnsi="Times New Roman"/>
          <w:color w:val="auto"/>
          <w:sz w:val="28"/>
          <w:szCs w:val="28"/>
        </w:rPr>
        <w:softHyphen/>
        <w:t>ра</w:t>
      </w:r>
      <w:r w:rsidRPr="003B4166">
        <w:rPr>
          <w:rFonts w:ascii="Times New Roman" w:hAnsi="Times New Roman"/>
          <w:color w:val="auto"/>
          <w:sz w:val="28"/>
          <w:szCs w:val="28"/>
        </w:rPr>
        <w:softHyphen/>
        <w:t xml:space="preserve">за </w:t>
      </w:r>
      <w:proofErr w:type="gramStart"/>
      <w:r w:rsidRPr="003B4166">
        <w:rPr>
          <w:rFonts w:ascii="Times New Roman" w:hAnsi="Times New Roman"/>
          <w:color w:val="auto"/>
          <w:sz w:val="28"/>
          <w:szCs w:val="28"/>
        </w:rPr>
        <w:t>жизни  осуществляется</w:t>
      </w:r>
      <w:proofErr w:type="gramEnd"/>
      <w:r w:rsidRPr="003B4166">
        <w:rPr>
          <w:rFonts w:ascii="Times New Roman" w:hAnsi="Times New Roman"/>
          <w:color w:val="auto"/>
          <w:sz w:val="28"/>
          <w:szCs w:val="28"/>
        </w:rPr>
        <w:t xml:space="preserve"> во внеурочной деятельности </w:t>
      </w:r>
      <w:r w:rsidR="003B4166" w:rsidRPr="003B4166">
        <w:rPr>
          <w:rFonts w:ascii="Times New Roman" w:hAnsi="Times New Roman"/>
          <w:color w:val="auto"/>
          <w:sz w:val="28"/>
          <w:szCs w:val="28"/>
        </w:rPr>
        <w:t>(со</w:t>
      </w:r>
      <w:r w:rsidR="003B4166" w:rsidRPr="003B4166">
        <w:rPr>
          <w:rFonts w:ascii="Times New Roman" w:hAnsi="Times New Roman"/>
          <w:color w:val="auto"/>
          <w:sz w:val="28"/>
          <w:szCs w:val="28"/>
        </w:rPr>
        <w:softHyphen/>
        <w:t>циальное, духовно-нравственное</w:t>
      </w:r>
      <w:r w:rsidRPr="003B4166">
        <w:rPr>
          <w:rFonts w:ascii="Times New Roman" w:hAnsi="Times New Roman"/>
          <w:color w:val="auto"/>
          <w:sz w:val="28"/>
          <w:szCs w:val="28"/>
        </w:rPr>
        <w:t>,</w:t>
      </w:r>
      <w:r w:rsidR="003B4166" w:rsidRPr="003B4166">
        <w:rPr>
          <w:rFonts w:ascii="Times New Roman" w:hAnsi="Times New Roman"/>
          <w:color w:val="auto"/>
          <w:sz w:val="28"/>
          <w:szCs w:val="28"/>
        </w:rPr>
        <w:t xml:space="preserve"> общеинтеллектуальное, спортивно-оздоровительное направления</w:t>
      </w:r>
      <w:r w:rsidR="00383A56" w:rsidRPr="003B4166">
        <w:rPr>
          <w:rFonts w:ascii="Times New Roman" w:hAnsi="Times New Roman"/>
          <w:color w:val="auto"/>
          <w:sz w:val="28"/>
          <w:szCs w:val="28"/>
        </w:rPr>
        <w:t xml:space="preserve">). </w:t>
      </w:r>
      <w:proofErr w:type="gramStart"/>
      <w:r w:rsidR="00383A56" w:rsidRPr="003B4166">
        <w:rPr>
          <w:rFonts w:ascii="Times New Roman" w:hAnsi="Times New Roman"/>
          <w:color w:val="auto"/>
          <w:sz w:val="28"/>
          <w:szCs w:val="28"/>
        </w:rPr>
        <w:t xml:space="preserve">Приоритетными </w:t>
      </w:r>
      <w:r w:rsidRPr="003B4166">
        <w:rPr>
          <w:rFonts w:ascii="Times New Roman" w:hAnsi="Times New Roman"/>
          <w:color w:val="auto"/>
          <w:sz w:val="28"/>
          <w:szCs w:val="28"/>
        </w:rPr>
        <w:t xml:space="preserve"> рассматрива</w:t>
      </w:r>
      <w:r w:rsidR="00383A56" w:rsidRPr="003B4166">
        <w:rPr>
          <w:rFonts w:ascii="Times New Roman" w:hAnsi="Times New Roman"/>
          <w:color w:val="auto"/>
          <w:sz w:val="28"/>
          <w:szCs w:val="28"/>
        </w:rPr>
        <w:t>ют</w:t>
      </w:r>
      <w:r w:rsidRPr="003B4166">
        <w:rPr>
          <w:rFonts w:ascii="Times New Roman" w:hAnsi="Times New Roman"/>
          <w:color w:val="auto"/>
          <w:sz w:val="28"/>
          <w:szCs w:val="28"/>
        </w:rPr>
        <w:t>ся</w:t>
      </w:r>
      <w:proofErr w:type="gramEnd"/>
      <w:r w:rsidRPr="003B4166">
        <w:rPr>
          <w:rFonts w:ascii="Times New Roman" w:hAnsi="Times New Roman"/>
          <w:color w:val="auto"/>
          <w:sz w:val="28"/>
          <w:szCs w:val="28"/>
        </w:rPr>
        <w:t xml:space="preserve"> спортивно-оздоровительное и духовно-нравств</w:t>
      </w:r>
      <w:r w:rsidR="003B4166" w:rsidRPr="003B4166">
        <w:rPr>
          <w:rFonts w:ascii="Times New Roman" w:hAnsi="Times New Roman"/>
          <w:color w:val="auto"/>
          <w:sz w:val="28"/>
          <w:szCs w:val="28"/>
        </w:rPr>
        <w:t>енное направления.</w:t>
      </w:r>
    </w:p>
    <w:p w:rsidR="005B5BE4" w:rsidRPr="00E97B08" w:rsidRDefault="005B5BE4">
      <w:pPr>
        <w:pStyle w:val="Pa7"/>
        <w:spacing w:line="360" w:lineRule="auto"/>
        <w:ind w:firstLine="709"/>
        <w:jc w:val="both"/>
      </w:pPr>
      <w:r w:rsidRPr="00E97B08">
        <w:rPr>
          <w:sz w:val="28"/>
          <w:szCs w:val="28"/>
        </w:rPr>
        <w:t>Спортивно-оздоровительная деятельность является важнейшим направле</w:t>
      </w:r>
      <w:r w:rsidRPr="00E97B08">
        <w:rPr>
          <w:sz w:val="28"/>
          <w:szCs w:val="28"/>
        </w:rPr>
        <w:softHyphen/>
        <w:t>нием внеуро</w:t>
      </w:r>
      <w:r w:rsidRPr="00E97B08">
        <w:rPr>
          <w:sz w:val="28"/>
          <w:szCs w:val="28"/>
        </w:rPr>
        <w:softHyphen/>
        <w:t xml:space="preserve">чной </w:t>
      </w:r>
      <w:proofErr w:type="gramStart"/>
      <w:r w:rsidRPr="00E97B08">
        <w:rPr>
          <w:sz w:val="28"/>
          <w:szCs w:val="28"/>
        </w:rPr>
        <w:t>деятельности</w:t>
      </w:r>
      <w:proofErr w:type="gramEnd"/>
      <w:r w:rsidRPr="00E97B08">
        <w:rPr>
          <w:sz w:val="28"/>
          <w:szCs w:val="28"/>
        </w:rPr>
        <w:t xml:space="preserve"> обучающихся с умственной отсталостью (интеллектуальными на</w:t>
      </w:r>
      <w:r w:rsidRPr="00E97B08">
        <w:rPr>
          <w:sz w:val="28"/>
          <w:szCs w:val="28"/>
        </w:rPr>
        <w:softHyphen/>
        <w:t>ру</w:t>
      </w:r>
      <w:r w:rsidRPr="00E97B08">
        <w:rPr>
          <w:sz w:val="28"/>
          <w:szCs w:val="28"/>
        </w:rPr>
        <w:softHyphen/>
        <w:t>ше</w:t>
      </w:r>
      <w:r w:rsidRPr="00E97B08">
        <w:rPr>
          <w:sz w:val="28"/>
          <w:szCs w:val="28"/>
        </w:rPr>
        <w:softHyphen/>
        <w:t>ниями), основная цель которой создание условий, способствующих гармоничному фи</w:t>
      </w:r>
      <w:r w:rsidRPr="00E97B08">
        <w:rPr>
          <w:sz w:val="28"/>
          <w:szCs w:val="28"/>
        </w:rPr>
        <w:softHyphen/>
        <w:t>зи</w:t>
      </w:r>
      <w:r w:rsidRPr="00E97B08">
        <w:rPr>
          <w:sz w:val="28"/>
          <w:szCs w:val="28"/>
        </w:rPr>
        <w:softHyphen/>
        <w:t>чес</w:t>
      </w:r>
      <w:r w:rsidRPr="00E97B08">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E97B08">
        <w:rPr>
          <w:sz w:val="28"/>
          <w:szCs w:val="28"/>
        </w:rPr>
        <w:softHyphen/>
        <w:t>р</w:t>
      </w:r>
      <w:r w:rsidRPr="00E97B08">
        <w:rPr>
          <w:sz w:val="28"/>
          <w:szCs w:val="28"/>
        </w:rPr>
        <w:softHyphen/>
        <w:t>ми</w:t>
      </w:r>
      <w:r w:rsidRPr="00E97B08">
        <w:rPr>
          <w:sz w:val="28"/>
          <w:szCs w:val="28"/>
        </w:rPr>
        <w:softHyphen/>
        <w:t>ро</w:t>
      </w:r>
      <w:r w:rsidRPr="00E97B08">
        <w:rPr>
          <w:sz w:val="28"/>
          <w:szCs w:val="28"/>
        </w:rPr>
        <w:softHyphen/>
        <w:t>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w:t>
      </w:r>
      <w:r w:rsidRPr="00E97B08">
        <w:rPr>
          <w:sz w:val="28"/>
          <w:szCs w:val="28"/>
        </w:rPr>
        <w:softHyphen/>
        <w:t>нию оздоровительного эффекта, достигаемого в ходе активного использования обучаю</w:t>
      </w:r>
      <w:r w:rsidRPr="00E97B08">
        <w:rPr>
          <w:sz w:val="28"/>
          <w:szCs w:val="28"/>
        </w:rPr>
        <w:softHyphen/>
        <w:t>щи</w:t>
      </w:r>
      <w:r w:rsidRPr="00E97B08">
        <w:rPr>
          <w:sz w:val="28"/>
          <w:szCs w:val="28"/>
        </w:rPr>
        <w:softHyphen/>
        <w:t>мися с умственной отсталостью (интеллектуальными нарушениями) освоенных знаний, спо</w:t>
      </w:r>
      <w:r w:rsidRPr="00E97B08">
        <w:rPr>
          <w:sz w:val="28"/>
          <w:szCs w:val="28"/>
        </w:rPr>
        <w:softHyphen/>
        <w:t>собов и физических упражнений в физкультурно-оздоровительных мероприятиях, режи</w:t>
      </w:r>
      <w:r w:rsidRPr="00E97B08">
        <w:rPr>
          <w:sz w:val="28"/>
          <w:szCs w:val="28"/>
        </w:rPr>
        <w:softHyphen/>
        <w:t xml:space="preserve">ме дня, самостоятельных занятиях физическими упражнениями. </w:t>
      </w:r>
      <w:proofErr w:type="gramStart"/>
      <w:r w:rsidR="00383A56" w:rsidRPr="00E97B08">
        <w:rPr>
          <w:sz w:val="28"/>
          <w:szCs w:val="28"/>
        </w:rPr>
        <w:t xml:space="preserve">Школа </w:t>
      </w:r>
      <w:r w:rsidRPr="00E97B08">
        <w:rPr>
          <w:sz w:val="28"/>
          <w:szCs w:val="28"/>
        </w:rPr>
        <w:t xml:space="preserve"> предус</w:t>
      </w:r>
      <w:r w:rsidR="00383A56" w:rsidRPr="00E97B08">
        <w:rPr>
          <w:sz w:val="28"/>
          <w:szCs w:val="28"/>
        </w:rPr>
        <w:t>мотрела</w:t>
      </w:r>
      <w:proofErr w:type="gramEnd"/>
      <w:r w:rsidRPr="00E97B08">
        <w:rPr>
          <w:sz w:val="28"/>
          <w:szCs w:val="28"/>
        </w:rPr>
        <w:t xml:space="preserve">: </w:t>
      </w:r>
    </w:p>
    <w:p w:rsidR="005B5BE4" w:rsidRDefault="005B5BE4">
      <w:pPr>
        <w:pStyle w:val="aff4"/>
        <w:ind w:firstLine="709"/>
      </w:pPr>
      <w:r w:rsidRPr="00E97B08">
        <w:rPr>
          <w:color w:val="auto"/>
        </w:rPr>
        <w:t>―</w:t>
      </w:r>
      <w:r w:rsidRPr="00E97B08">
        <w:rPr>
          <w:color w:val="auto"/>
          <w:lang w:val="en-US"/>
        </w:rPr>
        <w:t> </w:t>
      </w:r>
      <w:r w:rsidRPr="00E97B08">
        <w:rPr>
          <w:caps w:val="0"/>
          <w:color w:val="auto"/>
        </w:rPr>
        <w:t xml:space="preserve">организацию работы спортивных секций и </w:t>
      </w:r>
      <w:proofErr w:type="gramStart"/>
      <w:r w:rsidRPr="00E97B08">
        <w:rPr>
          <w:caps w:val="0"/>
          <w:color w:val="auto"/>
        </w:rPr>
        <w:t>создание</w:t>
      </w:r>
      <w:r w:rsidR="00C53FE8">
        <w:rPr>
          <w:caps w:val="0"/>
          <w:color w:val="FF0000"/>
        </w:rPr>
        <w:t xml:space="preserve"> </w:t>
      </w:r>
      <w:r w:rsidRPr="00383A56">
        <w:rPr>
          <w:caps w:val="0"/>
          <w:color w:val="FF0000"/>
        </w:rPr>
        <w:t xml:space="preserve"> </w:t>
      </w:r>
      <w:r>
        <w:rPr>
          <w:caps w:val="0"/>
        </w:rPr>
        <w:t>условий</w:t>
      </w:r>
      <w:proofErr w:type="gramEnd"/>
      <w:r>
        <w:rPr>
          <w:caps w:val="0"/>
        </w:rPr>
        <w:t xml:space="preserve"> для их эффективного функционирования;</w:t>
      </w:r>
    </w:p>
    <w:p w:rsidR="005B5BE4" w:rsidRDefault="005B5BE4">
      <w:pPr>
        <w:pStyle w:val="aff4"/>
        <w:ind w:firstLine="709"/>
      </w:pPr>
      <w:r>
        <w:t>―</w:t>
      </w:r>
      <w:r>
        <w:rPr>
          <w:lang w:val="en-US"/>
        </w:rPr>
        <w:t> </w:t>
      </w:r>
      <w:r>
        <w:rPr>
          <w:caps w:val="0"/>
        </w:rPr>
        <w:t>регулярное проведение спортивно-оздоровительных мероприятий (дней</w:t>
      </w:r>
      <w:r w:rsidR="00383A56">
        <w:rPr>
          <w:caps w:val="0"/>
        </w:rPr>
        <w:t xml:space="preserve"> спорта, </w:t>
      </w:r>
      <w:proofErr w:type="gramStart"/>
      <w:r w:rsidR="00383A56">
        <w:rPr>
          <w:caps w:val="0"/>
        </w:rPr>
        <w:t xml:space="preserve">соревнований, </w:t>
      </w:r>
      <w:r>
        <w:rPr>
          <w:caps w:val="0"/>
        </w:rPr>
        <w:t xml:space="preserve"> походов</w:t>
      </w:r>
      <w:proofErr w:type="gramEnd"/>
      <w:r>
        <w:rPr>
          <w:caps w:val="0"/>
        </w:rPr>
        <w:t xml:space="preserve">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Pr="00E97B08" w:rsidRDefault="005B5BE4">
      <w:pPr>
        <w:pStyle w:val="af4"/>
        <w:spacing w:after="0" w:line="360" w:lineRule="auto"/>
        <w:ind w:firstLine="709"/>
        <w:jc w:val="both"/>
        <w:rPr>
          <w:rFonts w:ascii="Times New Roman" w:hAnsi="Times New Roman"/>
          <w:color w:val="auto"/>
          <w:sz w:val="28"/>
          <w:szCs w:val="28"/>
        </w:rPr>
      </w:pPr>
      <w:r w:rsidRPr="00E97B08">
        <w:rPr>
          <w:rFonts w:ascii="Times New Roman" w:hAnsi="Times New Roman"/>
          <w:color w:val="auto"/>
          <w:sz w:val="28"/>
          <w:szCs w:val="28"/>
        </w:rPr>
        <w:t>Во внеурочной деятельности экологическое воспитание осу</w:t>
      </w:r>
      <w:r w:rsidRPr="00E97B08">
        <w:rPr>
          <w:rFonts w:ascii="Times New Roman" w:hAnsi="Times New Roman"/>
          <w:color w:val="auto"/>
          <w:sz w:val="28"/>
          <w:szCs w:val="28"/>
        </w:rPr>
        <w:softHyphen/>
        <w:t>ще</w:t>
      </w:r>
      <w:r w:rsidRPr="00E97B08">
        <w:rPr>
          <w:rFonts w:ascii="Times New Roman" w:hAnsi="Times New Roman"/>
          <w:color w:val="auto"/>
          <w:sz w:val="28"/>
          <w:szCs w:val="28"/>
        </w:rPr>
        <w:softHyphen/>
        <w:t>с</w:t>
      </w:r>
      <w:r w:rsidRPr="00E97B08">
        <w:rPr>
          <w:rFonts w:ascii="Times New Roman" w:hAnsi="Times New Roman"/>
          <w:color w:val="auto"/>
          <w:sz w:val="28"/>
          <w:szCs w:val="28"/>
        </w:rPr>
        <w:softHyphen/>
        <w:t>т</w:t>
      </w:r>
      <w:r w:rsidRPr="00E97B08">
        <w:rPr>
          <w:rFonts w:ascii="Times New Roman" w:hAnsi="Times New Roman"/>
          <w:color w:val="auto"/>
          <w:sz w:val="28"/>
          <w:szCs w:val="28"/>
        </w:rPr>
        <w:softHyphen/>
        <w:t>в</w:t>
      </w:r>
      <w:r w:rsidRPr="00E97B08">
        <w:rPr>
          <w:rFonts w:ascii="Times New Roman" w:hAnsi="Times New Roman"/>
          <w:color w:val="auto"/>
          <w:sz w:val="28"/>
          <w:szCs w:val="28"/>
        </w:rPr>
        <w:softHyphen/>
        <w:t>ля</w:t>
      </w:r>
      <w:r w:rsidRPr="00E97B08">
        <w:rPr>
          <w:rFonts w:ascii="Times New Roman" w:hAnsi="Times New Roman"/>
          <w:color w:val="auto"/>
          <w:sz w:val="28"/>
          <w:szCs w:val="28"/>
        </w:rPr>
        <w:softHyphen/>
        <w:t>ет</w:t>
      </w:r>
      <w:r w:rsidRPr="00E97B08">
        <w:rPr>
          <w:rFonts w:ascii="Times New Roman" w:hAnsi="Times New Roman"/>
          <w:color w:val="auto"/>
          <w:sz w:val="28"/>
          <w:szCs w:val="28"/>
        </w:rPr>
        <w:softHyphen/>
        <w:t>ся в рамках духовно-нравственного воспитания. Экологическое воспитание направлено на фор</w:t>
      </w:r>
      <w:r w:rsidRPr="00E97B08">
        <w:rPr>
          <w:rFonts w:ascii="Times New Roman" w:hAnsi="Times New Roman"/>
          <w:color w:val="auto"/>
          <w:sz w:val="28"/>
          <w:szCs w:val="28"/>
        </w:rPr>
        <w:softHyphen/>
        <w:t>ми</w:t>
      </w:r>
      <w:r w:rsidRPr="00E97B08">
        <w:rPr>
          <w:rFonts w:ascii="Times New Roman" w:hAnsi="Times New Roman"/>
          <w:color w:val="auto"/>
          <w:sz w:val="28"/>
          <w:szCs w:val="28"/>
        </w:rPr>
        <w:softHyphen/>
        <w:t>ро</w:t>
      </w:r>
      <w:r w:rsidRPr="00E97B08">
        <w:rPr>
          <w:rFonts w:ascii="Times New Roman" w:hAnsi="Times New Roman"/>
          <w:color w:val="auto"/>
          <w:sz w:val="28"/>
          <w:szCs w:val="28"/>
        </w:rPr>
        <w:softHyphen/>
        <w:t>ва</w:t>
      </w:r>
      <w:r w:rsidRPr="00E97B08">
        <w:rPr>
          <w:rFonts w:ascii="Times New Roman" w:hAnsi="Times New Roman"/>
          <w:color w:val="auto"/>
          <w:sz w:val="28"/>
          <w:szCs w:val="28"/>
        </w:rPr>
        <w:softHyphen/>
        <w:t>ние элементарных экологических представлений, осознанного отношения к объектам ок</w:t>
      </w:r>
      <w:r w:rsidRPr="00E97B08">
        <w:rPr>
          <w:rFonts w:ascii="Times New Roman" w:hAnsi="Times New Roman"/>
          <w:color w:val="auto"/>
          <w:sz w:val="28"/>
          <w:szCs w:val="28"/>
        </w:rPr>
        <w:softHyphen/>
        <w:t>ру</w:t>
      </w:r>
      <w:r w:rsidRPr="00E97B08">
        <w:rPr>
          <w:rFonts w:ascii="Times New Roman" w:hAnsi="Times New Roman"/>
          <w:color w:val="auto"/>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E97B08">
        <w:rPr>
          <w:rFonts w:ascii="Times New Roman" w:hAnsi="Times New Roman"/>
          <w:color w:val="auto"/>
          <w:sz w:val="28"/>
          <w:szCs w:val="28"/>
        </w:rPr>
        <w:softHyphen/>
        <w:t>ма.</w:t>
      </w:r>
    </w:p>
    <w:p w:rsidR="005B5BE4" w:rsidRPr="00E97B08" w:rsidRDefault="005B5BE4">
      <w:pPr>
        <w:pStyle w:val="af4"/>
        <w:spacing w:after="0" w:line="360" w:lineRule="auto"/>
        <w:ind w:firstLine="709"/>
        <w:jc w:val="both"/>
        <w:rPr>
          <w:rFonts w:ascii="Times New Roman" w:hAnsi="Times New Roman"/>
          <w:color w:val="auto"/>
          <w:sz w:val="28"/>
          <w:szCs w:val="28"/>
        </w:rPr>
      </w:pPr>
      <w:r w:rsidRPr="00E97B08">
        <w:rPr>
          <w:rFonts w:ascii="Times New Roman" w:hAnsi="Times New Roman"/>
          <w:color w:val="auto"/>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E97B08" w:rsidRDefault="005B5BE4">
      <w:pPr>
        <w:pStyle w:val="af4"/>
        <w:spacing w:after="0" w:line="360" w:lineRule="auto"/>
        <w:ind w:firstLine="709"/>
        <w:jc w:val="both"/>
        <w:rPr>
          <w:rStyle w:val="12"/>
          <w:i w:val="0"/>
          <w:caps w:val="0"/>
          <w:color w:val="auto"/>
          <w:sz w:val="28"/>
          <w:szCs w:val="28"/>
        </w:rPr>
      </w:pPr>
      <w:r w:rsidRPr="00E97B08">
        <w:rPr>
          <w:rFonts w:ascii="Times New Roman" w:hAnsi="Times New Roman"/>
          <w:color w:val="auto"/>
          <w:sz w:val="28"/>
          <w:szCs w:val="28"/>
        </w:rPr>
        <w:t>Формируемые ценности: природа, здоровье, экологическая культура, экологически безопасное поведение.</w:t>
      </w:r>
    </w:p>
    <w:p w:rsidR="005B5BE4" w:rsidRPr="00E97B08" w:rsidRDefault="005B5BE4">
      <w:pPr>
        <w:pStyle w:val="af4"/>
        <w:spacing w:after="0" w:line="360" w:lineRule="auto"/>
        <w:ind w:firstLine="709"/>
        <w:jc w:val="both"/>
        <w:rPr>
          <w:rStyle w:val="12"/>
          <w:i w:val="0"/>
          <w:caps w:val="0"/>
          <w:color w:val="auto"/>
          <w:sz w:val="28"/>
          <w:szCs w:val="28"/>
        </w:rPr>
      </w:pPr>
      <w:r w:rsidRPr="00E97B08">
        <w:rPr>
          <w:rStyle w:val="12"/>
          <w:i w:val="0"/>
          <w:caps w:val="0"/>
          <w:color w:val="auto"/>
          <w:sz w:val="28"/>
          <w:szCs w:val="28"/>
        </w:rPr>
        <w:t>В</w:t>
      </w:r>
      <w:r w:rsidR="00E97B08" w:rsidRPr="00E97B08">
        <w:rPr>
          <w:rStyle w:val="12"/>
          <w:i w:val="0"/>
          <w:caps w:val="0"/>
          <w:color w:val="auto"/>
          <w:sz w:val="28"/>
          <w:szCs w:val="28"/>
        </w:rPr>
        <w:t xml:space="preserve"> содержании программ</w:t>
      </w:r>
      <w:r w:rsidRPr="00E97B08">
        <w:rPr>
          <w:rStyle w:val="12"/>
          <w:i w:val="0"/>
          <w:caps w:val="0"/>
          <w:color w:val="auto"/>
          <w:sz w:val="28"/>
          <w:szCs w:val="28"/>
        </w:rPr>
        <w:t xml:space="preserve"> предусмотрено расширение </w:t>
      </w:r>
      <w:proofErr w:type="gramStart"/>
      <w:r w:rsidRPr="00E97B08">
        <w:rPr>
          <w:rStyle w:val="12"/>
          <w:i w:val="0"/>
          <w:caps w:val="0"/>
          <w:color w:val="auto"/>
          <w:sz w:val="28"/>
          <w:szCs w:val="28"/>
        </w:rPr>
        <w:t>представлений</w:t>
      </w:r>
      <w:proofErr w:type="gramEnd"/>
      <w:r w:rsidRPr="00E97B08">
        <w:rPr>
          <w:rStyle w:val="12"/>
          <w:i w:val="0"/>
          <w:caps w:val="0"/>
          <w:color w:val="auto"/>
          <w:sz w:val="28"/>
          <w:szCs w:val="28"/>
        </w:rPr>
        <w:t xml:space="preserve"> обучающихся с умственной отсталостью </w:t>
      </w:r>
      <w:r w:rsidRPr="00E97B08">
        <w:rPr>
          <w:rFonts w:ascii="Times New Roman" w:hAnsi="Times New Roman"/>
          <w:color w:val="auto"/>
          <w:sz w:val="28"/>
          <w:szCs w:val="28"/>
        </w:rPr>
        <w:t xml:space="preserve">(интеллектуальными нарушениями) </w:t>
      </w:r>
      <w:r w:rsidRPr="00E97B08">
        <w:rPr>
          <w:rStyle w:val="12"/>
          <w:i w:val="0"/>
          <w:caps w:val="0"/>
          <w:color w:val="auto"/>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E97B08">
        <w:rPr>
          <w:rFonts w:ascii="Times New Roman" w:hAnsi="Times New Roman"/>
          <w:i/>
          <w:color w:val="auto"/>
          <w:sz w:val="28"/>
          <w:szCs w:val="28"/>
        </w:rPr>
        <w:t xml:space="preserve"> </w:t>
      </w:r>
      <w:r w:rsidRPr="00E97B08">
        <w:rPr>
          <w:rFonts w:ascii="Times New Roman" w:hAnsi="Times New Roman"/>
          <w:color w:val="auto"/>
          <w:sz w:val="28"/>
          <w:szCs w:val="28"/>
        </w:rPr>
        <w:t>в транспорте, а также в экстремальных ситуациях.</w:t>
      </w:r>
    </w:p>
    <w:p w:rsidR="005B5BE4" w:rsidRPr="00E97B08" w:rsidRDefault="00E97B08">
      <w:pPr>
        <w:pStyle w:val="af4"/>
        <w:spacing w:after="0" w:line="360" w:lineRule="auto"/>
        <w:ind w:firstLine="709"/>
        <w:jc w:val="both"/>
        <w:rPr>
          <w:rFonts w:ascii="Times New Roman" w:hAnsi="Times New Roman"/>
          <w:color w:val="auto"/>
          <w:sz w:val="28"/>
          <w:szCs w:val="28"/>
        </w:rPr>
      </w:pPr>
      <w:r w:rsidRPr="00E97B08">
        <w:rPr>
          <w:rStyle w:val="12"/>
          <w:i w:val="0"/>
          <w:caps w:val="0"/>
          <w:color w:val="auto"/>
          <w:sz w:val="28"/>
          <w:szCs w:val="28"/>
        </w:rPr>
        <w:t>П</w:t>
      </w:r>
      <w:r w:rsidR="005B5BE4" w:rsidRPr="00E97B08">
        <w:rPr>
          <w:rStyle w:val="12"/>
          <w:i w:val="0"/>
          <w:caps w:val="0"/>
          <w:color w:val="auto"/>
          <w:sz w:val="28"/>
          <w:szCs w:val="28"/>
        </w:rPr>
        <w:t xml:space="preserve">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w:t>
      </w:r>
      <w:r w:rsidRPr="00E97B08">
        <w:rPr>
          <w:rStyle w:val="12"/>
          <w:i w:val="0"/>
          <w:caps w:val="0"/>
          <w:color w:val="auto"/>
          <w:sz w:val="28"/>
          <w:szCs w:val="28"/>
        </w:rPr>
        <w:t>способствует</w:t>
      </w:r>
      <w:r w:rsidR="005B5BE4" w:rsidRPr="00E97B08">
        <w:rPr>
          <w:rFonts w:ascii="Times New Roman" w:hAnsi="Times New Roman"/>
          <w:i/>
          <w:color w:val="auto"/>
          <w:sz w:val="28"/>
          <w:szCs w:val="28"/>
        </w:rPr>
        <w:t xml:space="preserve"> </w:t>
      </w:r>
      <w:r w:rsidR="005B5BE4" w:rsidRPr="00E97B08">
        <w:rPr>
          <w:rFonts w:ascii="Times New Roman" w:hAnsi="Times New Roman"/>
          <w:color w:val="auto"/>
          <w:sz w:val="28"/>
          <w:szCs w:val="28"/>
        </w:rPr>
        <w:t xml:space="preserve">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w:t>
      </w:r>
      <w:proofErr w:type="gramStart"/>
      <w:r w:rsidR="005B5BE4" w:rsidRPr="00E97B08">
        <w:rPr>
          <w:rFonts w:ascii="Times New Roman" w:hAnsi="Times New Roman"/>
          <w:color w:val="auto"/>
          <w:sz w:val="28"/>
          <w:szCs w:val="28"/>
        </w:rPr>
        <w:t>и  при</w:t>
      </w:r>
      <w:proofErr w:type="gramEnd"/>
      <w:r w:rsidR="005B5BE4" w:rsidRPr="00E97B08">
        <w:rPr>
          <w:rFonts w:ascii="Times New Roman" w:hAnsi="Times New Roman"/>
          <w:color w:val="auto"/>
          <w:sz w:val="28"/>
          <w:szCs w:val="28"/>
        </w:rPr>
        <w:t xml:space="preserve">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E97B08" w:rsidRDefault="005B5BE4">
      <w:pPr>
        <w:pStyle w:val="af4"/>
        <w:spacing w:after="0" w:line="360" w:lineRule="auto"/>
        <w:ind w:firstLine="709"/>
        <w:jc w:val="both"/>
        <w:rPr>
          <w:rFonts w:ascii="Times New Roman" w:hAnsi="Times New Roman"/>
          <w:color w:val="auto"/>
          <w:sz w:val="28"/>
          <w:szCs w:val="28"/>
        </w:rPr>
      </w:pPr>
      <w:r w:rsidRPr="00E97B08">
        <w:rPr>
          <w:rFonts w:ascii="Times New Roman" w:hAnsi="Times New Roman"/>
          <w:color w:val="auto"/>
          <w:sz w:val="28"/>
          <w:szCs w:val="28"/>
        </w:rPr>
        <w:lastRenderedPageBreak/>
        <w:t>Содержательные приоритеты программ определяются на основании учета ин</w:t>
      </w:r>
      <w:r w:rsidRPr="00E97B08">
        <w:rPr>
          <w:rFonts w:ascii="Times New Roman" w:hAnsi="Times New Roman"/>
          <w:color w:val="auto"/>
          <w:sz w:val="28"/>
          <w:szCs w:val="28"/>
        </w:rPr>
        <w:softHyphen/>
        <w:t>ди</w:t>
      </w:r>
      <w:r w:rsidRPr="00E97B08">
        <w:rPr>
          <w:rFonts w:ascii="Times New Roman" w:hAnsi="Times New Roman"/>
          <w:color w:val="auto"/>
          <w:sz w:val="28"/>
          <w:szCs w:val="28"/>
        </w:rPr>
        <w:softHyphen/>
        <w:t>ви</w:t>
      </w:r>
      <w:r w:rsidRPr="00E97B08">
        <w:rPr>
          <w:rFonts w:ascii="Times New Roman" w:hAnsi="Times New Roman"/>
          <w:color w:val="auto"/>
          <w:sz w:val="28"/>
          <w:szCs w:val="28"/>
        </w:rPr>
        <w:softHyphen/>
        <w:t>ду</w:t>
      </w:r>
      <w:r w:rsidRPr="00E97B08">
        <w:rPr>
          <w:rFonts w:ascii="Times New Roman" w:hAnsi="Times New Roman"/>
          <w:color w:val="auto"/>
          <w:sz w:val="28"/>
          <w:szCs w:val="28"/>
        </w:rPr>
        <w:softHyphen/>
        <w:t>альных и возрастных особенностей обучающихся их потребностей, а также осо</w:t>
      </w:r>
      <w:r w:rsidR="00E97B08" w:rsidRPr="00E97B08">
        <w:rPr>
          <w:rFonts w:ascii="Times New Roman" w:hAnsi="Times New Roman"/>
          <w:color w:val="auto"/>
          <w:sz w:val="28"/>
          <w:szCs w:val="28"/>
        </w:rPr>
        <w:softHyphen/>
        <w:t>бен</w:t>
      </w:r>
      <w:r w:rsidR="00E97B08" w:rsidRPr="00E97B08">
        <w:rPr>
          <w:rFonts w:ascii="Times New Roman" w:hAnsi="Times New Roman"/>
          <w:color w:val="auto"/>
          <w:sz w:val="28"/>
          <w:szCs w:val="28"/>
        </w:rPr>
        <w:softHyphen/>
        <w:t>но</w:t>
      </w:r>
      <w:r w:rsidR="00E97B08" w:rsidRPr="00E97B08">
        <w:rPr>
          <w:rFonts w:ascii="Times New Roman" w:hAnsi="Times New Roman"/>
          <w:color w:val="auto"/>
          <w:sz w:val="28"/>
          <w:szCs w:val="28"/>
        </w:rPr>
        <w:softHyphen/>
        <w:t xml:space="preserve">стей региона проживания и отражаются в рабочих программах. </w:t>
      </w:r>
    </w:p>
    <w:p w:rsidR="005B5BE4" w:rsidRPr="00E97B08" w:rsidRDefault="005B5BE4">
      <w:pPr>
        <w:spacing w:after="0" w:line="360" w:lineRule="auto"/>
        <w:ind w:firstLine="709"/>
        <w:jc w:val="both"/>
        <w:rPr>
          <w:rFonts w:ascii="Times New Roman" w:hAnsi="Times New Roman" w:cs="Times New Roman"/>
          <w:color w:val="auto"/>
          <w:sz w:val="28"/>
          <w:szCs w:val="28"/>
        </w:rPr>
      </w:pPr>
      <w:r w:rsidRPr="00E97B08">
        <w:rPr>
          <w:rFonts w:ascii="Times New Roman" w:hAnsi="Times New Roman" w:cs="Times New Roman"/>
          <w:color w:val="auto"/>
          <w:sz w:val="28"/>
          <w:szCs w:val="28"/>
        </w:rPr>
        <w:t>При реализации программы на пер</w:t>
      </w:r>
      <w:r w:rsidRPr="00E97B08">
        <w:rPr>
          <w:rFonts w:ascii="Times New Roman" w:hAnsi="Times New Roman" w:cs="Times New Roman"/>
          <w:color w:val="auto"/>
          <w:sz w:val="28"/>
          <w:szCs w:val="28"/>
        </w:rPr>
        <w:softHyphen/>
        <w:t>вое место выдвигается опыт применения формируемых усилиями всех учебных пред</w:t>
      </w:r>
      <w:r w:rsidRPr="00E97B08">
        <w:rPr>
          <w:rFonts w:ascii="Times New Roman" w:hAnsi="Times New Roman" w:cs="Times New Roman"/>
          <w:color w:val="auto"/>
          <w:sz w:val="28"/>
          <w:szCs w:val="28"/>
        </w:rPr>
        <w:softHyphen/>
        <w:t>ме</w:t>
      </w:r>
      <w:r w:rsidRPr="00E97B08">
        <w:rPr>
          <w:rFonts w:ascii="Times New Roman" w:hAnsi="Times New Roman" w:cs="Times New Roman"/>
          <w:color w:val="auto"/>
          <w:sz w:val="28"/>
          <w:szCs w:val="28"/>
        </w:rPr>
        <w:softHyphen/>
        <w:t>тов базовых учебных действий, ценностных ориентаций и оценочных умений, со</w:t>
      </w:r>
      <w:r w:rsidRPr="00E97B08">
        <w:rPr>
          <w:rFonts w:ascii="Times New Roman" w:hAnsi="Times New Roman" w:cs="Times New Roman"/>
          <w:color w:val="auto"/>
          <w:sz w:val="28"/>
          <w:szCs w:val="28"/>
        </w:rPr>
        <w:softHyphen/>
        <w:t>ци</w:t>
      </w:r>
      <w:r w:rsidRPr="00E97B08">
        <w:rPr>
          <w:rFonts w:ascii="Times New Roman" w:hAnsi="Times New Roman" w:cs="Times New Roman"/>
          <w:color w:val="auto"/>
          <w:sz w:val="28"/>
          <w:szCs w:val="28"/>
        </w:rPr>
        <w:softHyphen/>
        <w:t>аль</w:t>
      </w:r>
      <w:r w:rsidRPr="00E97B08">
        <w:rPr>
          <w:rFonts w:ascii="Times New Roman" w:hAnsi="Times New Roman" w:cs="Times New Roman"/>
          <w:color w:val="auto"/>
          <w:sz w:val="28"/>
          <w:szCs w:val="28"/>
        </w:rPr>
        <w:softHyphen/>
        <w:t>ных норм поведения, направленных на сохранение здоровья и обеспечение экологической без</w:t>
      </w:r>
      <w:r w:rsidRPr="00E97B08">
        <w:rPr>
          <w:rFonts w:ascii="Times New Roman" w:hAnsi="Times New Roman" w:cs="Times New Roman"/>
          <w:color w:val="auto"/>
          <w:sz w:val="28"/>
          <w:szCs w:val="28"/>
        </w:rPr>
        <w:softHyphen/>
        <w:t>опасности человека и природы</w:t>
      </w:r>
    </w:p>
    <w:p w:rsidR="005B5BE4" w:rsidRPr="00E97B08" w:rsidRDefault="005B5BE4">
      <w:pPr>
        <w:pStyle w:val="af4"/>
        <w:spacing w:after="0" w:line="360" w:lineRule="auto"/>
        <w:ind w:firstLine="709"/>
        <w:jc w:val="both"/>
        <w:rPr>
          <w:rFonts w:ascii="Times New Roman" w:hAnsi="Times New Roman"/>
          <w:i/>
          <w:color w:val="auto"/>
          <w:sz w:val="28"/>
          <w:szCs w:val="28"/>
        </w:rPr>
      </w:pPr>
      <w:r w:rsidRPr="00E97B08">
        <w:rPr>
          <w:rFonts w:ascii="Times New Roman" w:hAnsi="Times New Roman"/>
          <w:color w:val="auto"/>
          <w:sz w:val="28"/>
          <w:szCs w:val="28"/>
        </w:rPr>
        <w:t>Формы организации внеурочной деятельности: спортивно-оздоровительные ме</w:t>
      </w:r>
      <w:r w:rsidRPr="00E97B08">
        <w:rPr>
          <w:rFonts w:ascii="Times New Roman" w:hAnsi="Times New Roman"/>
          <w:color w:val="auto"/>
          <w:sz w:val="28"/>
          <w:szCs w:val="28"/>
        </w:rPr>
        <w:softHyphen/>
        <w:t>ро</w:t>
      </w:r>
      <w:r w:rsidRPr="00E97B08">
        <w:rPr>
          <w:rFonts w:ascii="Times New Roman" w:hAnsi="Times New Roman"/>
          <w:color w:val="auto"/>
          <w:sz w:val="28"/>
          <w:szCs w:val="28"/>
        </w:rPr>
        <w:softHyphen/>
        <w:t>при</w:t>
      </w:r>
      <w:r w:rsidRPr="00E97B08">
        <w:rPr>
          <w:rFonts w:ascii="Times New Roman" w:hAnsi="Times New Roman"/>
          <w:color w:val="auto"/>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4"/>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4"/>
        <w:spacing w:after="0" w:line="360" w:lineRule="auto"/>
        <w:ind w:firstLine="709"/>
        <w:jc w:val="both"/>
      </w:pPr>
      <w:r>
        <w:rPr>
          <w:rFonts w:ascii="Times New Roman" w:hAnsi="Times New Roman"/>
          <w:sz w:val="28"/>
          <w:szCs w:val="28"/>
        </w:rPr>
        <w:t xml:space="preserve">В содержательном плане просветительская работа направлена на ознакомление родителей </w:t>
      </w:r>
      <w:r w:rsidR="00E97B08">
        <w:rPr>
          <w:rFonts w:ascii="Times New Roman" w:hAnsi="Times New Roman"/>
          <w:sz w:val="28"/>
          <w:szCs w:val="28"/>
        </w:rPr>
        <w:t xml:space="preserve">с </w:t>
      </w:r>
      <w:r>
        <w:rPr>
          <w:rFonts w:ascii="Times New Roman" w:hAnsi="Times New Roman"/>
          <w:sz w:val="28"/>
          <w:szCs w:val="28"/>
        </w:rPr>
        <w:t>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 xml:space="preserve">данием оптимальных средовых условий в семье, соблюдением режима дня в семье, формированием у детей стереотипов безопасного поведения, </w:t>
      </w:r>
      <w:r>
        <w:rPr>
          <w:rFonts w:ascii="Times New Roman" w:hAnsi="Times New Roman"/>
          <w:sz w:val="28"/>
          <w:szCs w:val="28"/>
        </w:rPr>
        <w:lastRenderedPageBreak/>
        <w:t>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9"/>
        <w:widowControl w:val="0"/>
        <w:ind w:firstLine="709"/>
        <w:jc w:val="center"/>
      </w:pPr>
      <w:r>
        <w:rPr>
          <w:i/>
        </w:rPr>
        <w:t>Просветительская и методическая работа с педагогами и специалистами</w:t>
      </w:r>
    </w:p>
    <w:p w:rsidR="005B5BE4" w:rsidRDefault="005B5BE4">
      <w:pPr>
        <w:pStyle w:val="aff4"/>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w:t>
      </w:r>
      <w:r w:rsidR="00C53FE8">
        <w:rPr>
          <w:caps w:val="0"/>
        </w:rPr>
        <w:t xml:space="preserve"> школы</w:t>
      </w:r>
      <w:r>
        <w:rPr>
          <w:caps w:val="0"/>
        </w:rPr>
        <w:t xml:space="preserve"> и повышение уровня их знаний по проблемам охраны и укрепления здоровья детей, включает:</w:t>
      </w:r>
    </w:p>
    <w:p w:rsidR="005B5BE4" w:rsidRDefault="005B5BE4">
      <w:pPr>
        <w:pStyle w:val="aff4"/>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4"/>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E97B08">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Л</w:t>
      </w:r>
      <w:r w:rsidR="005B5BE4">
        <w:rPr>
          <w:rFonts w:ascii="Times New Roman" w:hAnsi="Times New Roman" w:cs="Times New Roman"/>
          <w:i/>
          <w:sz w:val="28"/>
          <w:szCs w:val="28"/>
        </w:rPr>
        <w:t>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 xml:space="preserve">бережное отношение к живым </w:t>
      </w:r>
      <w:proofErr w:type="gramStart"/>
      <w:r>
        <w:rPr>
          <w:rFonts w:ascii="Times New Roman" w:hAnsi="Times New Roman" w:cs="Times New Roman"/>
          <w:color w:val="000000"/>
          <w:sz w:val="28"/>
          <w:szCs w:val="28"/>
        </w:rPr>
        <w:t>организмам,  способность</w:t>
      </w:r>
      <w:proofErr w:type="gramEnd"/>
      <w:r>
        <w:rPr>
          <w:rFonts w:ascii="Times New Roman" w:hAnsi="Times New Roman" w:cs="Times New Roman"/>
          <w:color w:val="000000"/>
          <w:sz w:val="28"/>
          <w:szCs w:val="28"/>
        </w:rPr>
        <w:t xml:space="preserve">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d"/>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bCs/>
          <w:sz w:val="28"/>
          <w:szCs w:val="28"/>
        </w:rPr>
        <w:lastRenderedPageBreak/>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w:t>
      </w:r>
      <w:proofErr w:type="gramStart"/>
      <w:r>
        <w:rPr>
          <w:rFonts w:ascii="Times New Roman" w:hAnsi="Times New Roman" w:cs="Times New Roman"/>
          <w:sz w:val="28"/>
          <w:szCs w:val="28"/>
        </w:rPr>
        <w:t>поведении  и</w:t>
      </w:r>
      <w:proofErr w:type="gramEnd"/>
      <w:r>
        <w:rPr>
          <w:rFonts w:ascii="Times New Roman" w:hAnsi="Times New Roman" w:cs="Times New Roman"/>
          <w:sz w:val="28"/>
          <w:szCs w:val="28"/>
        </w:rPr>
        <w:t xml:space="preserve">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готовность следовать социальным установкам экологически культурного </w:t>
      </w:r>
      <w:proofErr w:type="spellStart"/>
      <w:r>
        <w:rPr>
          <w:rFonts w:ascii="Times New Roman" w:hAnsi="Times New Roman" w:cs="Times New Roman"/>
          <w:color w:val="000000"/>
          <w:sz w:val="28"/>
          <w:szCs w:val="28"/>
        </w:rPr>
        <w:t>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w:t>
      </w:r>
      <w:proofErr w:type="spellEnd"/>
      <w:r>
        <w:rPr>
          <w:rFonts w:ascii="Times New Roman" w:hAnsi="Times New Roman" w:cs="Times New Roman"/>
          <w:color w:val="000000"/>
          <w:sz w:val="28"/>
          <w:szCs w:val="28"/>
        </w:rPr>
        <w:t>,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готовность противостоять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8"/>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4"/>
        <w:spacing w:before="120"/>
        <w:ind w:firstLine="720"/>
        <w:jc w:val="center"/>
        <w:rPr>
          <w:b/>
          <w:caps w:val="0"/>
          <w:color w:val="auto"/>
        </w:rPr>
      </w:pPr>
      <w:bookmarkStart w:id="0" w:name="bookmark186"/>
      <w:r>
        <w:rPr>
          <w:b/>
        </w:rPr>
        <w:t>2.5. </w:t>
      </w:r>
      <w:r>
        <w:rPr>
          <w:b/>
          <w:i/>
          <w:caps w:val="0"/>
        </w:rPr>
        <w:t>Программа коррекционной работы</w:t>
      </w:r>
    </w:p>
    <w:p w:rsidR="008C2A02" w:rsidRDefault="008C2A02" w:rsidP="008C2A02">
      <w:pPr>
        <w:pStyle w:val="aff4"/>
        <w:ind w:firstLine="720"/>
        <w:jc w:val="center"/>
        <w:rPr>
          <w:caps w:val="0"/>
          <w:color w:val="0000FF"/>
        </w:rPr>
      </w:pPr>
      <w:r>
        <w:rPr>
          <w:b/>
          <w:caps w:val="0"/>
          <w:color w:val="auto"/>
        </w:rPr>
        <w:t xml:space="preserve">Цель </w:t>
      </w:r>
      <w:bookmarkEnd w:id="0"/>
      <w:r>
        <w:rPr>
          <w:b/>
          <w:caps w:val="0"/>
          <w:color w:val="auto"/>
        </w:rPr>
        <w:t>коррекционной работы</w:t>
      </w:r>
    </w:p>
    <w:p w:rsidR="008C2A02" w:rsidRPr="00E53CB6" w:rsidRDefault="008C2A02" w:rsidP="008C2A02">
      <w:pPr>
        <w:pStyle w:val="af4"/>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4"/>
        <w:ind w:firstLine="709"/>
        <w:rPr>
          <w:strike/>
          <w:color w:val="auto"/>
        </w:rPr>
      </w:pPr>
      <w:r w:rsidRPr="00E53CB6">
        <w:rPr>
          <w:caps w:val="0"/>
          <w:color w:val="auto"/>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w:t>
      </w:r>
      <w:r w:rsidR="00900B02">
        <w:rPr>
          <w:caps w:val="0"/>
          <w:color w:val="auto"/>
        </w:rPr>
        <w:t xml:space="preserve">ение ими АООП, </w:t>
      </w:r>
      <w:r w:rsidR="00900B02">
        <w:rPr>
          <w:caps w:val="0"/>
          <w:color w:val="auto"/>
        </w:rPr>
        <w:lastRenderedPageBreak/>
        <w:t>преодоление и</w:t>
      </w:r>
      <w:r w:rsidRPr="00E53CB6">
        <w:rPr>
          <w:caps w:val="0"/>
          <w:color w:val="auto"/>
        </w:rPr>
        <w:t xml:space="preserve">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1" w:name="bookmark187"/>
      <w:r>
        <w:rPr>
          <w:rFonts w:ascii="Times New Roman" w:hAnsi="Times New Roman" w:cs="Times New Roman"/>
          <w:b/>
          <w:i/>
          <w:sz w:val="28"/>
          <w:szCs w:val="28"/>
        </w:rPr>
        <w:t>Задачи коррекционной работы:</w:t>
      </w:r>
      <w:bookmarkEnd w:id="1"/>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выявление </w:t>
      </w:r>
      <w:proofErr w:type="gramStart"/>
      <w:r>
        <w:rPr>
          <w:rFonts w:ascii="Times New Roman" w:hAnsi="Times New Roman" w:cs="Times New Roman"/>
          <w:sz w:val="28"/>
          <w:szCs w:val="28"/>
        </w:rPr>
        <w:t>особых образовательных потребностей</w:t>
      </w:r>
      <w:proofErr w:type="gramEnd"/>
      <w:r>
        <w:rPr>
          <w:rFonts w:ascii="Times New Roman" w:hAnsi="Times New Roman" w:cs="Times New Roman"/>
          <w:sz w:val="28"/>
          <w:szCs w:val="28"/>
        </w:rPr>
        <w:t xml:space="preserve">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E97B08">
        <w:rPr>
          <w:rFonts w:ascii="Times New Roman" w:hAnsi="Times New Roman" w:cs="Times New Roman"/>
          <w:color w:val="auto"/>
          <w:sz w:val="28"/>
          <w:szCs w:val="28"/>
        </w:rPr>
        <w:t>разработка и реализация индивидуальных учебных планов</w:t>
      </w:r>
      <w:r w:rsidR="00E97B08">
        <w:rPr>
          <w:rFonts w:ascii="Times New Roman" w:hAnsi="Times New Roman" w:cs="Times New Roman"/>
          <w:color w:val="FF0000"/>
          <w:sz w:val="28"/>
          <w:szCs w:val="28"/>
        </w:rPr>
        <w:t xml:space="preserve"> </w:t>
      </w:r>
      <w:r w:rsidR="00E97B08">
        <w:rPr>
          <w:rFonts w:ascii="Times New Roman" w:hAnsi="Times New Roman" w:cs="Times New Roman"/>
          <w:sz w:val="28"/>
          <w:szCs w:val="28"/>
        </w:rPr>
        <w:t>(при необходимости</w:t>
      </w:r>
      <w:proofErr w:type="gramStart"/>
      <w:r w:rsidR="00900B02">
        <w:rPr>
          <w:rFonts w:ascii="Times New Roman" w:hAnsi="Times New Roman" w:cs="Times New Roman"/>
          <w:sz w:val="28"/>
          <w:szCs w:val="28"/>
        </w:rPr>
        <w:t>)</w:t>
      </w:r>
      <w:r w:rsidRPr="00900B02">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8C2A02" w:rsidRDefault="008C2A02" w:rsidP="008C2A02">
      <w:pPr>
        <w:pStyle w:val="aff4"/>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4"/>
        <w:ind w:firstLine="709"/>
        <w:jc w:val="center"/>
        <w:rPr>
          <w:color w:val="auto"/>
        </w:rPr>
      </w:pPr>
      <w:bookmarkStart w:id="2" w:name="bookmark188"/>
      <w:r>
        <w:rPr>
          <w:b/>
          <w:i/>
          <w:caps w:val="0"/>
          <w:color w:val="auto"/>
        </w:rPr>
        <w:t xml:space="preserve">Принципы </w:t>
      </w:r>
      <w:bookmarkEnd w:id="2"/>
      <w:r>
        <w:rPr>
          <w:b/>
          <w:i/>
          <w:caps w:val="0"/>
          <w:color w:val="auto"/>
        </w:rPr>
        <w:t>коррекционной работы:</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r>
      <w:r w:rsidR="00900B02">
        <w:rPr>
          <w:rFonts w:ascii="Times New Roman" w:hAnsi="Times New Roman"/>
          <w:sz w:val="28"/>
          <w:szCs w:val="28"/>
        </w:rPr>
        <w:t>но</w:t>
      </w:r>
      <w:r w:rsidR="00900B02">
        <w:rPr>
          <w:rFonts w:ascii="Times New Roman" w:hAnsi="Times New Roman"/>
          <w:sz w:val="28"/>
          <w:szCs w:val="28"/>
        </w:rPr>
        <w:softHyphen/>
        <w:t>ше</w:t>
      </w:r>
      <w:r w:rsidR="00900B02">
        <w:rPr>
          <w:rFonts w:ascii="Times New Roman" w:hAnsi="Times New Roman"/>
          <w:sz w:val="28"/>
          <w:szCs w:val="28"/>
        </w:rPr>
        <w:softHyphen/>
        <w:t>ние работников школы</w:t>
      </w:r>
      <w:r>
        <w:rPr>
          <w:rFonts w:ascii="Times New Roman" w:hAnsi="Times New Roman"/>
          <w:sz w:val="28"/>
          <w:szCs w:val="28"/>
        </w:rPr>
        <w:t>, которые призваны</w:t>
      </w:r>
      <w:r>
        <w:rPr>
          <w:rFonts w:ascii="Times New Roman" w:hAnsi="Times New Roman"/>
          <w:caps/>
          <w:sz w:val="28"/>
          <w:szCs w:val="28"/>
        </w:rPr>
        <w:t xml:space="preserve"> </w:t>
      </w:r>
      <w:proofErr w:type="gramStart"/>
      <w:r w:rsidR="00900B02">
        <w:rPr>
          <w:rFonts w:ascii="Times New Roman" w:hAnsi="Times New Roman"/>
          <w:sz w:val="28"/>
          <w:szCs w:val="28"/>
        </w:rPr>
        <w:t xml:space="preserve">оказывать </w:t>
      </w:r>
      <w:r>
        <w:rPr>
          <w:rFonts w:ascii="Times New Roman" w:hAnsi="Times New Roman"/>
          <w:sz w:val="28"/>
          <w:szCs w:val="28"/>
        </w:rPr>
        <w:t xml:space="preserve">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proofErr w:type="gramEnd"/>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3C6C01" w:rsidRPr="003C6C01" w:rsidRDefault="008C2A02" w:rsidP="008C2A02">
      <w:pPr>
        <w:tabs>
          <w:tab w:val="left" w:pos="-180"/>
          <w:tab w:val="left" w:pos="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 в рамках внеурочной деятельности в форме специально организованных индивидуальных и групповых занятий </w:t>
      </w:r>
      <w:r w:rsidRPr="003C6C01">
        <w:rPr>
          <w:rFonts w:ascii="Times New Roman" w:hAnsi="Times New Roman" w:cs="Times New Roman"/>
          <w:color w:val="auto"/>
          <w:sz w:val="28"/>
          <w:szCs w:val="28"/>
        </w:rPr>
        <w:t>(коррекционно-</w:t>
      </w:r>
      <w:r w:rsidR="003C6C01" w:rsidRPr="003C6C01">
        <w:rPr>
          <w:rFonts w:ascii="Times New Roman" w:hAnsi="Times New Roman" w:cs="Times New Roman"/>
          <w:color w:val="auto"/>
          <w:sz w:val="28"/>
          <w:szCs w:val="28"/>
        </w:rPr>
        <w:t>развивающие</w:t>
      </w:r>
      <w:r w:rsidRPr="003C6C01">
        <w:rPr>
          <w:rFonts w:ascii="Times New Roman" w:hAnsi="Times New Roman" w:cs="Times New Roman"/>
          <w:color w:val="auto"/>
          <w:sz w:val="28"/>
          <w:szCs w:val="28"/>
        </w:rPr>
        <w:t xml:space="preserve"> занятия</w:t>
      </w:r>
      <w:r w:rsidR="003C6C01" w:rsidRPr="003C6C01">
        <w:rPr>
          <w:rFonts w:ascii="Times New Roman" w:hAnsi="Times New Roman" w:cs="Times New Roman"/>
          <w:color w:val="auto"/>
          <w:sz w:val="28"/>
          <w:szCs w:val="28"/>
        </w:rPr>
        <w:t>)</w:t>
      </w:r>
      <w:r w:rsidR="003C6C01">
        <w:rPr>
          <w:rFonts w:ascii="Times New Roman" w:hAnsi="Times New Roman" w:cs="Times New Roman"/>
          <w:color w:val="auto"/>
          <w:sz w:val="28"/>
          <w:szCs w:val="28"/>
        </w:rPr>
        <w:t>;</w:t>
      </w:r>
      <w:r w:rsidRPr="003C6C01">
        <w:rPr>
          <w:rFonts w:ascii="Times New Roman" w:hAnsi="Times New Roman" w:cs="Times New Roman"/>
          <w:color w:val="auto"/>
          <w:sz w:val="28"/>
          <w:szCs w:val="28"/>
        </w:rPr>
        <w:t xml:space="preserve"> </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lastRenderedPageBreak/>
        <w:t>Характеристика основных направлений коррекционной работы</w:t>
      </w:r>
    </w:p>
    <w:p w:rsidR="008C2A02" w:rsidRDefault="008C2A02" w:rsidP="008C2A02">
      <w:pPr>
        <w:pStyle w:val="af4"/>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4"/>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4"/>
        <w:ind w:firstLine="720"/>
        <w:rPr>
          <w:caps w:val="0"/>
          <w:color w:val="auto"/>
        </w:rPr>
      </w:pPr>
      <w:r>
        <w:rPr>
          <w:caps w:val="0"/>
          <w:color w:val="auto"/>
        </w:rPr>
        <w:t>Проведение диа</w:t>
      </w:r>
      <w:r w:rsidR="003C6C01">
        <w:rPr>
          <w:caps w:val="0"/>
          <w:color w:val="auto"/>
        </w:rPr>
        <w:t>гностической работы осуществляет</w:t>
      </w:r>
      <w:r>
        <w:rPr>
          <w:caps w:val="0"/>
          <w:color w:val="auto"/>
        </w:rPr>
        <w:t>:</w:t>
      </w:r>
    </w:p>
    <w:p w:rsidR="008C2A02" w:rsidRDefault="008C2A02" w:rsidP="008C2A02">
      <w:pPr>
        <w:pStyle w:val="aff4"/>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4"/>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4"/>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4"/>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4"/>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4"/>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4"/>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4"/>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4"/>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4"/>
        <w:ind w:firstLine="709"/>
        <w:rPr>
          <w:rFonts w:eastAsia="Times New Roman"/>
          <w:caps w:val="0"/>
          <w:color w:val="auto"/>
        </w:rPr>
      </w:pPr>
      <w:r>
        <w:rPr>
          <w:caps w:val="0"/>
          <w:color w:val="auto"/>
        </w:rPr>
        <w:t>― </w:t>
      </w:r>
      <w:r>
        <w:rPr>
          <w:bCs/>
          <w:caps w:val="0"/>
          <w:color w:val="auto"/>
        </w:rPr>
        <w:t>изучение работ ребенка (тетради,</w:t>
      </w:r>
      <w:r w:rsidR="00900B02">
        <w:rPr>
          <w:bCs/>
          <w:caps w:val="0"/>
          <w:color w:val="auto"/>
        </w:rPr>
        <w:t xml:space="preserve"> рисунки, поделки и т. п.),</w:t>
      </w:r>
    </w:p>
    <w:p w:rsidR="008C2A02" w:rsidRDefault="008C2A02" w:rsidP="008C2A02">
      <w:pPr>
        <w:pStyle w:val="aff4"/>
        <w:ind w:firstLine="720"/>
        <w:rPr>
          <w:caps w:val="0"/>
          <w:color w:val="auto"/>
        </w:rPr>
      </w:pPr>
      <w:r>
        <w:rPr>
          <w:caps w:val="0"/>
          <w:color w:val="auto"/>
        </w:rPr>
        <w:t>― </w:t>
      </w:r>
      <w:r>
        <w:rPr>
          <w:bCs/>
          <w:caps w:val="0"/>
          <w:color w:val="auto"/>
        </w:rPr>
        <w:t xml:space="preserve">оформление </w:t>
      </w:r>
      <w:proofErr w:type="gramStart"/>
      <w:r>
        <w:rPr>
          <w:bCs/>
          <w:caps w:val="0"/>
          <w:color w:val="auto"/>
        </w:rPr>
        <w:t>док</w:t>
      </w:r>
      <w:r w:rsidR="00900B02">
        <w:rPr>
          <w:bCs/>
          <w:caps w:val="0"/>
          <w:color w:val="auto"/>
        </w:rPr>
        <w:t xml:space="preserve">ументации </w:t>
      </w:r>
      <w:r>
        <w:rPr>
          <w:bCs/>
          <w:caps w:val="0"/>
          <w:color w:val="auto"/>
        </w:rPr>
        <w:t>.</w:t>
      </w:r>
      <w:proofErr w:type="gramEnd"/>
    </w:p>
    <w:p w:rsidR="008C2A02" w:rsidRDefault="008C2A02" w:rsidP="008C2A02">
      <w:pPr>
        <w:pStyle w:val="aff4"/>
        <w:ind w:firstLine="720"/>
        <w:rPr>
          <w:caps w:val="0"/>
          <w:color w:val="auto"/>
        </w:rPr>
      </w:pPr>
      <w:r>
        <w:rPr>
          <w:caps w:val="0"/>
          <w:color w:val="auto"/>
        </w:rPr>
        <w:lastRenderedPageBreak/>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4"/>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4"/>
        <w:ind w:firstLine="720"/>
        <w:rPr>
          <w:rFonts w:eastAsia="Times New Roman"/>
          <w:caps w:val="0"/>
          <w:color w:val="auto"/>
        </w:rPr>
      </w:pPr>
      <w:r>
        <w:rPr>
          <w:caps w:val="0"/>
          <w:color w:val="auto"/>
        </w:rPr>
        <w:t>― </w:t>
      </w:r>
      <w:r>
        <w:rPr>
          <w:bCs/>
          <w:caps w:val="0"/>
          <w:color w:val="auto"/>
        </w:rPr>
        <w:t xml:space="preserve">составление индивидуальной программы </w:t>
      </w:r>
      <w:proofErr w:type="gramStart"/>
      <w:r>
        <w:rPr>
          <w:bCs/>
          <w:caps w:val="0"/>
          <w:color w:val="auto"/>
        </w:rPr>
        <w:t>психологического сопровождения</w:t>
      </w:r>
      <w:proofErr w:type="gramEnd"/>
      <w:r>
        <w:rPr>
          <w:bCs/>
          <w:caps w:val="0"/>
          <w:color w:val="auto"/>
        </w:rPr>
        <w:t xml:space="preserve"> учащегося (совместно с педагогами),</w:t>
      </w:r>
    </w:p>
    <w:p w:rsidR="008C2A02" w:rsidRDefault="008C2A02" w:rsidP="008C2A02">
      <w:pPr>
        <w:pStyle w:val="aff4"/>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4"/>
        <w:ind w:firstLine="720"/>
        <w:rPr>
          <w:rFonts w:eastAsia="Times New Roman"/>
          <w:caps w:val="0"/>
          <w:color w:val="auto"/>
        </w:rPr>
      </w:pPr>
      <w:r>
        <w:rPr>
          <w:caps w:val="0"/>
          <w:color w:val="auto"/>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Pr>
          <w:caps w:val="0"/>
          <w:color w:val="auto"/>
        </w:rPr>
        <w:t>психокоррекционных</w:t>
      </w:r>
      <w:proofErr w:type="spellEnd"/>
      <w:r>
        <w:rPr>
          <w:caps w:val="0"/>
          <w:color w:val="auto"/>
        </w:rPr>
        <w:t xml:space="preserve"> программ (методик, методов и приёмов обучения) в соответствии с их особыми образовательными потребностями,</w:t>
      </w:r>
    </w:p>
    <w:p w:rsidR="008C2A02" w:rsidRDefault="008C2A02" w:rsidP="008C2A02">
      <w:pPr>
        <w:pStyle w:val="aff4"/>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4"/>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4"/>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Pr="003C6C01" w:rsidRDefault="008C2A02" w:rsidP="008C2A02">
      <w:pPr>
        <w:pStyle w:val="aff4"/>
        <w:ind w:firstLine="720"/>
        <w:rPr>
          <w:rFonts w:eastAsia="Times New Roman"/>
          <w:caps w:val="0"/>
          <w:color w:val="auto"/>
        </w:rPr>
      </w:pPr>
      <w:r w:rsidRPr="003C6C01">
        <w:rPr>
          <w:caps w:val="0"/>
          <w:color w:val="auto"/>
        </w:rPr>
        <w:t>― </w:t>
      </w:r>
      <w:r w:rsidRPr="003C6C01">
        <w:rPr>
          <w:bCs/>
          <w:caps w:val="0"/>
          <w:color w:val="auto"/>
        </w:rPr>
        <w:t>занятия индивидуальные и групповые,</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4"/>
        <w:ind w:firstLine="720"/>
        <w:rPr>
          <w:rFonts w:eastAsia="Times New Roman"/>
          <w:caps w:val="0"/>
          <w:color w:val="auto"/>
        </w:rPr>
      </w:pPr>
      <w:r>
        <w:rPr>
          <w:caps w:val="0"/>
          <w:color w:val="auto"/>
        </w:rPr>
        <w:t>― </w:t>
      </w:r>
      <w:proofErr w:type="spellStart"/>
      <w:r>
        <w:rPr>
          <w:bCs/>
          <w:caps w:val="0"/>
          <w:color w:val="auto"/>
        </w:rPr>
        <w:t>психокоррекционные</w:t>
      </w:r>
      <w:proofErr w:type="spellEnd"/>
      <w:r>
        <w:rPr>
          <w:bCs/>
          <w:caps w:val="0"/>
          <w:color w:val="auto"/>
        </w:rPr>
        <w:t xml:space="preserve"> методики </w:t>
      </w:r>
      <w:r w:rsidRPr="0085480C">
        <w:rPr>
          <w:bCs/>
          <w:caps w:val="0"/>
          <w:color w:val="auto"/>
        </w:rPr>
        <w:t>и технологии</w:t>
      </w:r>
      <w:r>
        <w:rPr>
          <w:bCs/>
          <w:caps w:val="0"/>
          <w:color w:val="auto"/>
        </w:rPr>
        <w:t xml:space="preserve">, </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4"/>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4"/>
        <w:ind w:firstLine="720"/>
        <w:rPr>
          <w:caps w:val="0"/>
          <w:color w:val="auto"/>
        </w:rPr>
      </w:pPr>
      <w:r>
        <w:rPr>
          <w:caps w:val="0"/>
          <w:color w:val="auto"/>
        </w:rPr>
        <w:lastRenderedPageBreak/>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4"/>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w:t>
      </w:r>
      <w:r w:rsidR="00135F78">
        <w:rPr>
          <w:color w:val="auto"/>
          <w:sz w:val="28"/>
          <w:szCs w:val="28"/>
        </w:rPr>
        <w:t xml:space="preserve">остном </w:t>
      </w:r>
      <w:proofErr w:type="gramStart"/>
      <w:r w:rsidR="00135F78">
        <w:rPr>
          <w:color w:val="auto"/>
          <w:sz w:val="28"/>
          <w:szCs w:val="28"/>
        </w:rPr>
        <w:t xml:space="preserve">взаимодействии </w:t>
      </w:r>
      <w:r>
        <w:rPr>
          <w:color w:val="auto"/>
          <w:sz w:val="28"/>
          <w:szCs w:val="28"/>
        </w:rPr>
        <w:t xml:space="preserve"> учащихся</w:t>
      </w:r>
      <w:proofErr w:type="gramEnd"/>
      <w:r>
        <w:rPr>
          <w:color w:val="auto"/>
          <w:sz w:val="28"/>
          <w:szCs w:val="28"/>
        </w:rPr>
        <w:t>,</w:t>
      </w:r>
    </w:p>
    <w:p w:rsidR="008C2A02" w:rsidRDefault="008C2A02" w:rsidP="008C2A02">
      <w:pPr>
        <w:pStyle w:val="aff4"/>
        <w:ind w:firstLine="720"/>
        <w:rPr>
          <w:caps w:val="0"/>
          <w:color w:val="auto"/>
        </w:rPr>
      </w:pPr>
      <w:r>
        <w:rPr>
          <w:caps w:val="0"/>
          <w:color w:val="auto"/>
        </w:rPr>
        <w:t>― консультативную помощь семье в вопросах решения конкретных вопросов</w:t>
      </w:r>
      <w:r w:rsidR="00135F78">
        <w:rPr>
          <w:caps w:val="0"/>
          <w:color w:val="auto"/>
        </w:rPr>
        <w:t xml:space="preserve"> воспитания и </w:t>
      </w:r>
      <w:proofErr w:type="gramStart"/>
      <w:r w:rsidR="00135F78">
        <w:rPr>
          <w:caps w:val="0"/>
          <w:color w:val="auto"/>
        </w:rPr>
        <w:t xml:space="preserve">оказания </w:t>
      </w:r>
      <w:r>
        <w:rPr>
          <w:caps w:val="0"/>
          <w:color w:val="auto"/>
        </w:rPr>
        <w:t xml:space="preserve"> помощи</w:t>
      </w:r>
      <w:proofErr w:type="gramEnd"/>
      <w:r>
        <w:rPr>
          <w:caps w:val="0"/>
          <w:color w:val="auto"/>
        </w:rPr>
        <w:t xml:space="preserve"> ребёнку</w:t>
      </w:r>
      <w:r w:rsidR="00135F78">
        <w:rPr>
          <w:caps w:val="0"/>
          <w:color w:val="auto"/>
        </w:rPr>
        <w:t xml:space="preserve"> в освоении </w:t>
      </w:r>
      <w:r>
        <w:rPr>
          <w:caps w:val="0"/>
          <w:color w:val="auto"/>
        </w:rPr>
        <w:t>программы.</w:t>
      </w:r>
    </w:p>
    <w:p w:rsidR="008C2A02" w:rsidRDefault="008C2A02" w:rsidP="008C2A02">
      <w:pPr>
        <w:pStyle w:val="aff4"/>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4"/>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4"/>
        <w:ind w:firstLine="720"/>
        <w:rPr>
          <w:caps w:val="0"/>
          <w:color w:val="auto"/>
        </w:rPr>
      </w:pPr>
      <w:r>
        <w:rPr>
          <w:caps w:val="0"/>
          <w:color w:val="auto"/>
        </w:rPr>
        <w:t>анкетирование педагогов, родителей,</w:t>
      </w:r>
    </w:p>
    <w:p w:rsidR="008C2A02" w:rsidRDefault="008C2A02" w:rsidP="008C2A02">
      <w:pPr>
        <w:pStyle w:val="aff4"/>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4"/>
        <w:ind w:firstLine="720"/>
        <w:rPr>
          <w:caps w:val="0"/>
          <w:color w:val="auto"/>
        </w:rPr>
      </w:pPr>
      <w:r>
        <w:rPr>
          <w:caps w:val="0"/>
          <w:color w:val="auto"/>
        </w:rPr>
        <w:t xml:space="preserve">Психологическое консультирование основывается на принципах анонимности, доброжелательного и </w:t>
      </w:r>
      <w:proofErr w:type="spellStart"/>
      <w:r>
        <w:rPr>
          <w:caps w:val="0"/>
          <w:color w:val="auto"/>
        </w:rPr>
        <w:t>безоценочного</w:t>
      </w:r>
      <w:proofErr w:type="spellEnd"/>
      <w:r>
        <w:rPr>
          <w:caps w:val="0"/>
          <w:color w:val="auto"/>
        </w:rPr>
        <w:t xml:space="preserve">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4"/>
        <w:ind w:firstLine="720"/>
        <w:rPr>
          <w:rStyle w:val="12"/>
          <w:i w:val="0"/>
          <w:iCs/>
          <w:color w:val="auto"/>
          <w:sz w:val="28"/>
        </w:rPr>
      </w:pPr>
      <w:r>
        <w:rPr>
          <w:caps w:val="0"/>
          <w:color w:val="auto"/>
        </w:rPr>
        <w:t>4.</w:t>
      </w:r>
      <w:r>
        <w:rPr>
          <w:caps w:val="0"/>
          <w:color w:val="auto"/>
          <w:lang w:val="en-US"/>
        </w:rPr>
        <w:t> </w:t>
      </w:r>
      <w:r>
        <w:rPr>
          <w:rStyle w:val="12"/>
          <w:iCs/>
          <w:color w:val="auto"/>
          <w:sz w:val="28"/>
        </w:rPr>
        <w:t xml:space="preserve">Информационно-просветительская </w:t>
      </w:r>
      <w:proofErr w:type="gramStart"/>
      <w:r>
        <w:rPr>
          <w:rStyle w:val="12"/>
          <w:iCs/>
          <w:color w:val="auto"/>
          <w:sz w:val="28"/>
        </w:rPr>
        <w:t>работа</w:t>
      </w:r>
      <w:r w:rsidR="0011522C">
        <w:rPr>
          <w:caps w:val="0"/>
          <w:color w:val="auto"/>
        </w:rPr>
        <w:t xml:space="preserve"> </w:t>
      </w:r>
      <w:r>
        <w:rPr>
          <w:caps w:val="0"/>
          <w:color w:val="auto"/>
        </w:rPr>
        <w:t xml:space="preserve"> осу</w:t>
      </w:r>
      <w:r>
        <w:rPr>
          <w:caps w:val="0"/>
          <w:color w:val="auto"/>
        </w:rPr>
        <w:softHyphen/>
        <w:t>щес</w:t>
      </w:r>
      <w:r>
        <w:rPr>
          <w:caps w:val="0"/>
          <w:color w:val="auto"/>
        </w:rPr>
        <w:softHyphen/>
        <w:t>т</w:t>
      </w:r>
      <w:r>
        <w:rPr>
          <w:caps w:val="0"/>
          <w:color w:val="auto"/>
        </w:rPr>
        <w:softHyphen/>
        <w:t>в</w:t>
      </w:r>
      <w:r>
        <w:rPr>
          <w:caps w:val="0"/>
          <w:color w:val="auto"/>
        </w:rPr>
        <w:softHyphen/>
        <w:t>л</w:t>
      </w:r>
      <w:r w:rsidR="0011522C">
        <w:rPr>
          <w:caps w:val="0"/>
          <w:color w:val="auto"/>
        </w:rPr>
        <w:t>яе</w:t>
      </w:r>
      <w:r w:rsidR="0011522C">
        <w:rPr>
          <w:caps w:val="0"/>
          <w:color w:val="auto"/>
        </w:rPr>
        <w:softHyphen/>
        <w:t>т</w:t>
      </w:r>
      <w:proofErr w:type="gramEnd"/>
      <w:r w:rsidR="0011522C">
        <w:rPr>
          <w:caps w:val="0"/>
          <w:color w:val="auto"/>
        </w:rPr>
        <w:t xml:space="preserve"> разъяснительную деятельность</w:t>
      </w:r>
      <w:r>
        <w:rPr>
          <w:caps w:val="0"/>
          <w:color w:val="auto"/>
        </w:rPr>
        <w:t xml:space="preserve">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w:t>
      </w:r>
      <w:r w:rsidR="0011522C">
        <w:rPr>
          <w:caps w:val="0"/>
          <w:color w:val="auto"/>
        </w:rPr>
        <w:t>аконными представителями)</w:t>
      </w:r>
      <w:r>
        <w:rPr>
          <w:caps w:val="0"/>
          <w:color w:val="auto"/>
        </w:rPr>
        <w:t>.</w:t>
      </w:r>
    </w:p>
    <w:p w:rsidR="008C2A02" w:rsidRDefault="008C2A02" w:rsidP="008C2A02">
      <w:pPr>
        <w:pStyle w:val="aff4"/>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4"/>
        <w:ind w:firstLine="720"/>
        <w:rPr>
          <w:rFonts w:eastAsia="Times New Roman"/>
          <w:caps w:val="0"/>
          <w:color w:val="auto"/>
        </w:rPr>
      </w:pPr>
      <w:r>
        <w:rPr>
          <w:caps w:val="0"/>
          <w:color w:val="auto"/>
        </w:rPr>
        <w:t xml:space="preserve">― проведение тематических выступлений для педагогов и родителей по разъяснению индивидуально-типологических </w:t>
      </w:r>
      <w:r w:rsidR="0011522C">
        <w:rPr>
          <w:caps w:val="0"/>
          <w:color w:val="auto"/>
        </w:rPr>
        <w:t>особенностей</w:t>
      </w:r>
      <w:r>
        <w:rPr>
          <w:caps w:val="0"/>
          <w:color w:val="auto"/>
        </w:rPr>
        <w:t xml:space="preserve"> детей,</w:t>
      </w:r>
    </w:p>
    <w:p w:rsidR="008C2A02" w:rsidRDefault="008C2A02" w:rsidP="008C2A02">
      <w:pPr>
        <w:pStyle w:val="aff4"/>
        <w:ind w:firstLine="720"/>
        <w:rPr>
          <w:rFonts w:eastAsia="Times New Roman"/>
          <w:caps w:val="0"/>
          <w:color w:val="auto"/>
        </w:rPr>
      </w:pPr>
      <w:r>
        <w:rPr>
          <w:caps w:val="0"/>
          <w:color w:val="auto"/>
        </w:rPr>
        <w:lastRenderedPageBreak/>
        <w:t>― оформление информационных стендов, печатных и других материалов,</w:t>
      </w:r>
    </w:p>
    <w:p w:rsidR="008C2A02" w:rsidRDefault="008C2A02" w:rsidP="008C2A02">
      <w:pPr>
        <w:pStyle w:val="aff4"/>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4"/>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 xml:space="preserve">5. Социально-педагогическое сопровождение представляет собой взаимодействие </w:t>
      </w:r>
      <w:r w:rsidR="0011522C" w:rsidRPr="003C6C01">
        <w:rPr>
          <w:color w:val="auto"/>
          <w:sz w:val="28"/>
          <w:szCs w:val="28"/>
        </w:rPr>
        <w:t>завуча по воспитательной работе,</w:t>
      </w:r>
      <w:r w:rsidR="003C6C01" w:rsidRPr="003C6C01">
        <w:rPr>
          <w:color w:val="auto"/>
          <w:sz w:val="28"/>
          <w:szCs w:val="28"/>
        </w:rPr>
        <w:t xml:space="preserve"> педагога-психолога, завуча по учебной работе</w:t>
      </w:r>
      <w:r w:rsidRPr="0011522C">
        <w:rPr>
          <w:color w:val="FF0000"/>
          <w:sz w:val="28"/>
          <w:szCs w:val="28"/>
        </w:rPr>
        <w:t xml:space="preserve"> </w:t>
      </w:r>
      <w:r w:rsidR="0011522C">
        <w:rPr>
          <w:color w:val="auto"/>
          <w:sz w:val="28"/>
          <w:szCs w:val="28"/>
        </w:rPr>
        <w:t>и воспитанника</w:t>
      </w:r>
      <w:r w:rsidR="003C6C01">
        <w:rPr>
          <w:color w:val="auto"/>
          <w:sz w:val="28"/>
          <w:szCs w:val="28"/>
        </w:rPr>
        <w:t>,</w:t>
      </w:r>
      <w:r w:rsidR="0011522C">
        <w:rPr>
          <w:color w:val="auto"/>
          <w:sz w:val="28"/>
          <w:szCs w:val="28"/>
        </w:rPr>
        <w:t xml:space="preserve"> и</w:t>
      </w:r>
      <w:r>
        <w:rPr>
          <w:color w:val="auto"/>
          <w:sz w:val="28"/>
          <w:szCs w:val="28"/>
        </w:rPr>
        <w:t xml:space="preserve">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4"/>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4"/>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4"/>
        <w:ind w:firstLine="720"/>
        <w:rPr>
          <w:rFonts w:eastAsia="Times New Roman"/>
          <w:caps w:val="0"/>
          <w:color w:val="auto"/>
        </w:rPr>
      </w:pPr>
      <w:r>
        <w:rPr>
          <w:caps w:val="0"/>
          <w:color w:val="auto"/>
        </w:rPr>
        <w:t>― лекции для родителей,</w:t>
      </w:r>
    </w:p>
    <w:p w:rsidR="008C2A02" w:rsidRDefault="008C2A02" w:rsidP="008C2A02">
      <w:pPr>
        <w:pStyle w:val="aff4"/>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4"/>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Взаимодействие специалистов</w:t>
      </w:r>
      <w:r w:rsidR="0011522C">
        <w:rPr>
          <w:i/>
          <w:iCs/>
          <w:color w:val="auto"/>
          <w:sz w:val="28"/>
          <w:szCs w:val="28"/>
        </w:rPr>
        <w:t xml:space="preserve"> МБОУ СОШ </w:t>
      </w:r>
      <w:proofErr w:type="spellStart"/>
      <w:r w:rsidR="0011522C">
        <w:rPr>
          <w:i/>
          <w:iCs/>
          <w:color w:val="auto"/>
          <w:sz w:val="28"/>
          <w:szCs w:val="28"/>
        </w:rPr>
        <w:t>с.Лидога</w:t>
      </w:r>
      <w:proofErr w:type="spellEnd"/>
      <w:r>
        <w:rPr>
          <w:i/>
          <w:iCs/>
          <w:color w:val="auto"/>
          <w:sz w:val="28"/>
          <w:szCs w:val="28"/>
        </w:rPr>
        <w:t xml:space="preserve">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 xml:space="preserve">реализации адаптированной основной общеобразовательной </w:t>
      </w:r>
      <w:proofErr w:type="gramStart"/>
      <w:r>
        <w:rPr>
          <w:iCs/>
          <w:color w:val="auto"/>
          <w:sz w:val="28"/>
          <w:szCs w:val="28"/>
        </w:rPr>
        <w:t>программы</w:t>
      </w:r>
      <w:r>
        <w:rPr>
          <w:i/>
          <w:iCs/>
          <w:color w:val="auto"/>
          <w:sz w:val="28"/>
          <w:szCs w:val="28"/>
        </w:rPr>
        <w:t xml:space="preserve">  –</w:t>
      </w:r>
      <w:proofErr w:type="gramEnd"/>
      <w:r>
        <w:rPr>
          <w:i/>
          <w:iCs/>
          <w:color w:val="auto"/>
          <w:sz w:val="28"/>
          <w:szCs w:val="28"/>
        </w:rPr>
        <w:t xml:space="preserve"> </w:t>
      </w:r>
      <w:r>
        <w:rPr>
          <w:color w:val="auto"/>
          <w:sz w:val="28"/>
          <w:szCs w:val="28"/>
        </w:rPr>
        <w:t xml:space="preserve">один из основных механизмов реализации программы коррекционной работы. </w:t>
      </w:r>
    </w:p>
    <w:p w:rsidR="008C2A02" w:rsidRDefault="00C03C00" w:rsidP="008C2A02">
      <w:pPr>
        <w:pStyle w:val="Default"/>
        <w:spacing w:line="360" w:lineRule="auto"/>
        <w:ind w:firstLine="720"/>
        <w:jc w:val="both"/>
        <w:rPr>
          <w:caps/>
          <w:color w:val="auto"/>
          <w:sz w:val="28"/>
          <w:szCs w:val="28"/>
        </w:rPr>
      </w:pPr>
      <w:r>
        <w:rPr>
          <w:color w:val="auto"/>
          <w:sz w:val="28"/>
          <w:szCs w:val="28"/>
        </w:rPr>
        <w:t>В результате взаимодействия</w:t>
      </w:r>
      <w:r w:rsidR="008C2A02">
        <w:rPr>
          <w:color w:val="auto"/>
          <w:sz w:val="28"/>
          <w:szCs w:val="28"/>
        </w:rPr>
        <w:t xml:space="preserve"> </w:t>
      </w:r>
      <w:r w:rsidR="008C2A02">
        <w:rPr>
          <w:iCs/>
          <w:color w:val="auto"/>
          <w:sz w:val="28"/>
          <w:szCs w:val="28"/>
        </w:rPr>
        <w:t xml:space="preserve">специалистов </w:t>
      </w:r>
      <w:r>
        <w:rPr>
          <w:iCs/>
          <w:color w:val="auto"/>
          <w:sz w:val="28"/>
          <w:szCs w:val="28"/>
        </w:rPr>
        <w:t>происходит</w:t>
      </w:r>
      <w:r w:rsidR="008C2A02">
        <w:rPr>
          <w:color w:val="auto"/>
          <w:sz w:val="28"/>
          <w:szCs w:val="28"/>
        </w:rPr>
        <w:t xml:space="preserve">: </w:t>
      </w:r>
    </w:p>
    <w:p w:rsidR="008C2A02" w:rsidRDefault="008C2A02" w:rsidP="008C2A02">
      <w:pPr>
        <w:pStyle w:val="Default"/>
        <w:spacing w:line="360" w:lineRule="auto"/>
        <w:ind w:firstLine="720"/>
        <w:jc w:val="both"/>
        <w:rPr>
          <w:caps/>
          <w:color w:val="auto"/>
          <w:sz w:val="28"/>
          <w:szCs w:val="28"/>
        </w:rPr>
      </w:pPr>
      <w:r>
        <w:rPr>
          <w:caps/>
          <w:color w:val="auto"/>
          <w:sz w:val="28"/>
          <w:szCs w:val="28"/>
        </w:rPr>
        <w:lastRenderedPageBreak/>
        <w:t>― </w:t>
      </w:r>
      <w:r w:rsidR="00C03C00">
        <w:rPr>
          <w:color w:val="auto"/>
          <w:sz w:val="28"/>
          <w:szCs w:val="28"/>
        </w:rPr>
        <w:t>создание</w:t>
      </w:r>
      <w:r>
        <w:rPr>
          <w:color w:val="auto"/>
          <w:sz w:val="28"/>
          <w:szCs w:val="28"/>
        </w:rPr>
        <w:t xml:space="preserve">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sidR="00C03C00">
        <w:rPr>
          <w:color w:val="auto"/>
          <w:sz w:val="28"/>
          <w:szCs w:val="28"/>
        </w:rPr>
        <w:t>осуществление</w:t>
      </w:r>
      <w:r>
        <w:rPr>
          <w:color w:val="auto"/>
          <w:sz w:val="28"/>
          <w:szCs w:val="28"/>
        </w:rPr>
        <w:t xml:space="preserve"> совместного многоаспектного анализа эмоционально-волевой, личностной, коммуникативной, двигательной и познавательной </w:t>
      </w:r>
      <w:proofErr w:type="gramStart"/>
      <w:r>
        <w:rPr>
          <w:color w:val="auto"/>
          <w:sz w:val="28"/>
          <w:szCs w:val="28"/>
        </w:rPr>
        <w:t>сфер</w:t>
      </w:r>
      <w:proofErr w:type="gramEnd"/>
      <w:r>
        <w:rPr>
          <w:color w:val="auto"/>
          <w:sz w:val="28"/>
          <w:szCs w:val="28"/>
        </w:rPr>
        <w:t xml:space="preserve">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sidR="00C03C00" w:rsidRPr="003C6C01">
        <w:rPr>
          <w:color w:val="auto"/>
          <w:sz w:val="28"/>
          <w:szCs w:val="28"/>
        </w:rPr>
        <w:t>разработка и реализация</w:t>
      </w:r>
      <w:r w:rsidRPr="003C6C01">
        <w:rPr>
          <w:color w:val="auto"/>
          <w:sz w:val="28"/>
          <w:szCs w:val="28"/>
        </w:rPr>
        <w:t xml:space="preserve"> комплексных индивидуальных и групповых программ коррекции</w:t>
      </w:r>
      <w:r w:rsidRPr="00C03C00">
        <w:rPr>
          <w:color w:val="FF0000"/>
          <w:sz w:val="28"/>
          <w:szCs w:val="28"/>
        </w:rPr>
        <w:t xml:space="preserve"> </w:t>
      </w:r>
      <w:r>
        <w:rPr>
          <w:color w:val="auto"/>
          <w:sz w:val="28"/>
          <w:szCs w:val="28"/>
        </w:rPr>
        <w:t>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Взаимодействие специалистов</w:t>
      </w:r>
      <w:r w:rsidR="00C03C00">
        <w:rPr>
          <w:i/>
          <w:iCs/>
          <w:color w:val="auto"/>
          <w:sz w:val="28"/>
          <w:szCs w:val="28"/>
        </w:rPr>
        <w:t xml:space="preserve"> школы</w:t>
      </w:r>
      <w:r>
        <w:rPr>
          <w:i/>
          <w:iCs/>
          <w:color w:val="auto"/>
          <w:sz w:val="28"/>
          <w:szCs w:val="28"/>
        </w:rPr>
        <w:t xml:space="preserve">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w:t>
      </w:r>
      <w:r w:rsidR="00C03C00">
        <w:rPr>
          <w:color w:val="auto"/>
          <w:sz w:val="28"/>
          <w:szCs w:val="28"/>
        </w:rPr>
        <w:t xml:space="preserve"> школы</w:t>
      </w:r>
      <w:r>
        <w:rPr>
          <w:color w:val="auto"/>
          <w:sz w:val="28"/>
          <w:szCs w:val="28"/>
        </w:rPr>
        <w:t xml:space="preserve"> с организациями культуры, общественными организациями и другими институтами общества. </w:t>
      </w:r>
    </w:p>
    <w:p w:rsidR="003C6C01" w:rsidRDefault="008C2A02" w:rsidP="008C2A02">
      <w:pPr>
        <w:pStyle w:val="Default"/>
        <w:spacing w:line="360" w:lineRule="auto"/>
        <w:ind w:firstLine="720"/>
        <w:jc w:val="both"/>
        <w:rPr>
          <w:color w:val="auto"/>
          <w:sz w:val="28"/>
          <w:szCs w:val="28"/>
        </w:rPr>
      </w:pPr>
      <w:r>
        <w:rPr>
          <w:color w:val="auto"/>
          <w:sz w:val="28"/>
          <w:szCs w:val="28"/>
        </w:rPr>
        <w:t xml:space="preserve">Социальное партнерство включает сотрудничество </w:t>
      </w:r>
      <w:r w:rsidR="003C6C01">
        <w:rPr>
          <w:color w:val="auto"/>
          <w:sz w:val="28"/>
          <w:szCs w:val="28"/>
        </w:rPr>
        <w:t xml:space="preserve">школы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w:t>
      </w:r>
      <w:r w:rsidR="00C03C00">
        <w:rPr>
          <w:color w:val="auto"/>
          <w:sz w:val="28"/>
          <w:szCs w:val="28"/>
        </w:rPr>
        <w:t>ры</w:t>
      </w:r>
      <w:r>
        <w:rPr>
          <w:color w:val="auto"/>
          <w:sz w:val="28"/>
          <w:szCs w:val="28"/>
        </w:rPr>
        <w:t xml:space="preserve"> в решении вопросов развития, социализации, </w:t>
      </w:r>
      <w:proofErr w:type="spellStart"/>
      <w:r>
        <w:rPr>
          <w:color w:val="auto"/>
          <w:sz w:val="28"/>
          <w:szCs w:val="28"/>
        </w:rPr>
        <w:t>здо</w:t>
      </w:r>
      <w:r>
        <w:rPr>
          <w:color w:val="auto"/>
          <w:sz w:val="28"/>
          <w:szCs w:val="28"/>
        </w:rPr>
        <w:softHyphen/>
        <w:t>ро</w:t>
      </w:r>
      <w:r>
        <w:rPr>
          <w:color w:val="auto"/>
          <w:sz w:val="28"/>
          <w:szCs w:val="28"/>
        </w:rPr>
        <w:softHyphen/>
        <w:t>вье</w:t>
      </w:r>
      <w:r>
        <w:rPr>
          <w:color w:val="auto"/>
          <w:sz w:val="28"/>
          <w:szCs w:val="28"/>
        </w:rPr>
        <w:softHyphen/>
        <w:t>сбережения</w:t>
      </w:r>
      <w:proofErr w:type="spellEnd"/>
      <w:r>
        <w:rPr>
          <w:color w:val="auto"/>
          <w:sz w:val="28"/>
          <w:szCs w:val="28"/>
        </w:rPr>
        <w:t>,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Pr>
          <w:color w:val="auto"/>
          <w:sz w:val="28"/>
          <w:szCs w:val="28"/>
        </w:rPr>
        <w:t>здоровьесбережения</w:t>
      </w:r>
      <w:proofErr w:type="spellEnd"/>
      <w:r>
        <w:rPr>
          <w:color w:val="auto"/>
          <w:sz w:val="28"/>
          <w:szCs w:val="28"/>
        </w:rPr>
        <w:t xml:space="preserve">,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Программа </w:t>
      </w:r>
      <w:r w:rsidR="005475B8">
        <w:rPr>
          <w:rFonts w:ascii="Times New Roman" w:hAnsi="Times New Roman" w:cs="Times New Roman"/>
          <w:sz w:val="28"/>
          <w:szCs w:val="28"/>
        </w:rPr>
        <w:t>внеурочной деятельности обучающихся с умственной от</w:t>
      </w:r>
      <w:r w:rsidR="005475B8">
        <w:rPr>
          <w:rFonts w:ascii="Times New Roman" w:hAnsi="Times New Roman" w:cs="Times New Roman"/>
          <w:sz w:val="28"/>
          <w:szCs w:val="28"/>
        </w:rPr>
        <w:softHyphen/>
        <w:t>с</w:t>
      </w:r>
      <w:r w:rsidR="005475B8">
        <w:rPr>
          <w:rFonts w:ascii="Times New Roman" w:hAnsi="Times New Roman" w:cs="Times New Roman"/>
          <w:sz w:val="28"/>
          <w:szCs w:val="28"/>
        </w:rPr>
        <w:softHyphen/>
        <w:t>та</w:t>
      </w:r>
      <w:r w:rsidR="005475B8">
        <w:rPr>
          <w:rFonts w:ascii="Times New Roman" w:hAnsi="Times New Roman" w:cs="Times New Roman"/>
          <w:sz w:val="28"/>
          <w:szCs w:val="28"/>
        </w:rPr>
        <w:softHyphen/>
        <w:t xml:space="preserve">лостью </w:t>
      </w:r>
      <w:r w:rsidR="005475B8">
        <w:rPr>
          <w:rFonts w:ascii="Times New Roman" w:hAnsi="Times New Roman" w:cs="Times New Roman"/>
          <w:color w:val="auto"/>
          <w:sz w:val="28"/>
          <w:szCs w:val="28"/>
        </w:rPr>
        <w:t xml:space="preserve">(интеллектуальными нарушениями) </w:t>
      </w:r>
      <w:r w:rsidR="0062754E">
        <w:rPr>
          <w:rFonts w:ascii="Times New Roman" w:hAnsi="Times New Roman" w:cs="Times New Roman"/>
          <w:sz w:val="28"/>
          <w:szCs w:val="28"/>
        </w:rPr>
        <w:t>раз</w:t>
      </w:r>
      <w:r w:rsidR="0062754E">
        <w:rPr>
          <w:rFonts w:ascii="Times New Roman" w:hAnsi="Times New Roman" w:cs="Times New Roman"/>
          <w:sz w:val="28"/>
          <w:szCs w:val="28"/>
        </w:rPr>
        <w:softHyphen/>
        <w:t>рабатывается</w:t>
      </w:r>
      <w:r w:rsidR="005475B8">
        <w:rPr>
          <w:rFonts w:ascii="Times New Roman" w:hAnsi="Times New Roman" w:cs="Times New Roman"/>
          <w:sz w:val="28"/>
          <w:szCs w:val="28"/>
        </w:rPr>
        <w:t xml:space="preserve"> с учётом</w:t>
      </w:r>
      <w:r>
        <w:rPr>
          <w:rFonts w:ascii="Times New Roman" w:hAnsi="Times New Roman" w:cs="Times New Roman"/>
          <w:sz w:val="28"/>
          <w:szCs w:val="28"/>
        </w:rPr>
        <w:t xml:space="preserve">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w:t>
      </w:r>
      <w:r w:rsidR="005475B8">
        <w:rPr>
          <w:rFonts w:ascii="Times New Roman" w:hAnsi="Times New Roman" w:cs="Times New Roman"/>
          <w:sz w:val="28"/>
          <w:szCs w:val="28"/>
        </w:rPr>
        <w:t xml:space="preserve">енностей региона, запросов семьи </w:t>
      </w:r>
      <w:proofErr w:type="gramStart"/>
      <w:r w:rsidR="005475B8">
        <w:rPr>
          <w:rFonts w:ascii="Times New Roman" w:hAnsi="Times New Roman" w:cs="Times New Roman"/>
          <w:sz w:val="28"/>
          <w:szCs w:val="28"/>
        </w:rPr>
        <w:t xml:space="preserve">на </w:t>
      </w:r>
      <w:r>
        <w:rPr>
          <w:rFonts w:ascii="Times New Roman" w:hAnsi="Times New Roman" w:cs="Times New Roman"/>
          <w:color w:val="000000"/>
          <w:sz w:val="28"/>
          <w:szCs w:val="28"/>
        </w:rPr>
        <w:t xml:space="preserve"> основе</w:t>
      </w:r>
      <w:proofErr w:type="gramEnd"/>
      <w:r>
        <w:rPr>
          <w:rFonts w:ascii="Times New Roman" w:hAnsi="Times New Roman" w:cs="Times New Roman"/>
          <w:color w:val="000000"/>
          <w:sz w:val="28"/>
          <w:szCs w:val="28"/>
        </w:rPr>
        <w:t xml:space="preserve"> системно-</w:t>
      </w:r>
      <w:proofErr w:type="spellStart"/>
      <w:r>
        <w:rPr>
          <w:rFonts w:ascii="Times New Roman" w:hAnsi="Times New Roman" w:cs="Times New Roman"/>
          <w:color w:val="000000"/>
          <w:sz w:val="28"/>
          <w:szCs w:val="28"/>
        </w:rPr>
        <w:t>деятельностного</w:t>
      </w:r>
      <w:proofErr w:type="spellEnd"/>
      <w:r>
        <w:rPr>
          <w:rFonts w:ascii="Times New Roman" w:hAnsi="Times New Roman" w:cs="Times New Roman"/>
          <w:color w:val="000000"/>
          <w:sz w:val="28"/>
          <w:szCs w:val="28"/>
        </w:rPr>
        <w:t xml:space="preserve">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w:t>
      </w:r>
      <w:r w:rsidR="005475B8">
        <w:rPr>
          <w:rFonts w:ascii="Times New Roman" w:hAnsi="Times New Roman" w:cs="Times New Roman"/>
          <w:color w:val="000000"/>
          <w:sz w:val="28"/>
          <w:szCs w:val="28"/>
        </w:rPr>
        <w:t xml:space="preserve">ития и </w:t>
      </w:r>
      <w:proofErr w:type="gramStart"/>
      <w:r w:rsidR="005475B8">
        <w:rPr>
          <w:rFonts w:ascii="Times New Roman" w:hAnsi="Times New Roman" w:cs="Times New Roman"/>
          <w:color w:val="000000"/>
          <w:sz w:val="28"/>
          <w:szCs w:val="28"/>
        </w:rPr>
        <w:t>со</w:t>
      </w:r>
      <w:r w:rsidR="005475B8">
        <w:rPr>
          <w:rFonts w:ascii="Times New Roman" w:hAnsi="Times New Roman" w:cs="Times New Roman"/>
          <w:color w:val="000000"/>
          <w:sz w:val="28"/>
          <w:szCs w:val="28"/>
        </w:rPr>
        <w:softHyphen/>
        <w:t>ци</w:t>
      </w:r>
      <w:r w:rsidR="005475B8">
        <w:rPr>
          <w:rFonts w:ascii="Times New Roman" w:hAnsi="Times New Roman" w:cs="Times New Roman"/>
          <w:color w:val="000000"/>
          <w:sz w:val="28"/>
          <w:szCs w:val="28"/>
        </w:rPr>
        <w:softHyphen/>
        <w:t>а</w:t>
      </w:r>
      <w:r w:rsidR="005475B8">
        <w:rPr>
          <w:rFonts w:ascii="Times New Roman" w:hAnsi="Times New Roman" w:cs="Times New Roman"/>
          <w:color w:val="000000"/>
          <w:sz w:val="28"/>
          <w:szCs w:val="28"/>
        </w:rPr>
        <w:softHyphen/>
        <w:t>ли</w:t>
      </w:r>
      <w:r w:rsidR="005475B8">
        <w:rPr>
          <w:rFonts w:ascii="Times New Roman" w:hAnsi="Times New Roman" w:cs="Times New Roman"/>
          <w:color w:val="000000"/>
          <w:sz w:val="28"/>
          <w:szCs w:val="28"/>
        </w:rPr>
        <w:softHyphen/>
        <w:t>за</w:t>
      </w:r>
      <w:r w:rsidR="005475B8">
        <w:rPr>
          <w:rFonts w:ascii="Times New Roman" w:hAnsi="Times New Roman" w:cs="Times New Roman"/>
          <w:color w:val="000000"/>
          <w:sz w:val="28"/>
          <w:szCs w:val="28"/>
        </w:rPr>
        <w:softHyphen/>
        <w:t xml:space="preserve">ции </w:t>
      </w:r>
      <w:r>
        <w:rPr>
          <w:rFonts w:ascii="Times New Roman" w:hAnsi="Times New Roman" w:cs="Times New Roman"/>
          <w:color w:val="000000"/>
          <w:sz w:val="28"/>
          <w:szCs w:val="28"/>
        </w:rPr>
        <w:t xml:space="preserve"> обучающегося</w:t>
      </w:r>
      <w:proofErr w:type="gramEnd"/>
      <w:r>
        <w:rPr>
          <w:rFonts w:ascii="Times New Roman" w:hAnsi="Times New Roman" w:cs="Times New Roman"/>
          <w:color w:val="000000"/>
          <w:sz w:val="28"/>
          <w:szCs w:val="28"/>
        </w:rPr>
        <w:t xml:space="preserve">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8"/>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w:t>
      </w:r>
      <w:r w:rsidR="005475B8">
        <w:rPr>
          <w:rFonts w:ascii="Times New Roman" w:hAnsi="Times New Roman" w:cs="Times New Roman"/>
          <w:bCs/>
          <w:sz w:val="28"/>
          <w:szCs w:val="28"/>
        </w:rPr>
        <w:t xml:space="preserve"> школы</w:t>
      </w:r>
      <w:r>
        <w:rPr>
          <w:rFonts w:ascii="Times New Roman" w:hAnsi="Times New Roman" w:cs="Times New Roman"/>
          <w:bCs/>
          <w:sz w:val="28"/>
          <w:szCs w:val="28"/>
        </w:rPr>
        <w:t>;</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FB3C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w:t>
      </w:r>
      <w:r w:rsidR="005B5BE4">
        <w:rPr>
          <w:rFonts w:ascii="Times New Roman" w:hAnsi="Times New Roman" w:cs="Times New Roman"/>
          <w:sz w:val="28"/>
          <w:szCs w:val="28"/>
        </w:rPr>
        <w:t>ормы, содержание внеуро</w:t>
      </w:r>
      <w:r>
        <w:rPr>
          <w:rFonts w:ascii="Times New Roman" w:hAnsi="Times New Roman" w:cs="Times New Roman"/>
          <w:sz w:val="28"/>
          <w:szCs w:val="28"/>
        </w:rPr>
        <w:t xml:space="preserve">чной </w:t>
      </w:r>
      <w:proofErr w:type="gramStart"/>
      <w:r>
        <w:rPr>
          <w:rFonts w:ascii="Times New Roman" w:hAnsi="Times New Roman" w:cs="Times New Roman"/>
          <w:sz w:val="28"/>
          <w:szCs w:val="28"/>
        </w:rPr>
        <w:t xml:space="preserve">деятельности </w:t>
      </w:r>
      <w:r w:rsidR="00DB7252">
        <w:rPr>
          <w:rFonts w:ascii="Times New Roman" w:hAnsi="Times New Roman" w:cs="Times New Roman"/>
          <w:sz w:val="28"/>
          <w:szCs w:val="28"/>
        </w:rPr>
        <w:t xml:space="preserve"> соответств</w:t>
      </w:r>
      <w:r>
        <w:rPr>
          <w:rFonts w:ascii="Times New Roman" w:hAnsi="Times New Roman" w:cs="Times New Roman"/>
          <w:sz w:val="28"/>
          <w:szCs w:val="28"/>
        </w:rPr>
        <w:t>уют</w:t>
      </w:r>
      <w:proofErr w:type="gramEnd"/>
      <w:r w:rsidR="005B5BE4">
        <w:rPr>
          <w:rFonts w:ascii="Times New Roman" w:hAnsi="Times New Roman" w:cs="Times New Roman"/>
          <w:sz w:val="28"/>
          <w:szCs w:val="28"/>
        </w:rPr>
        <w:t xml:space="preserve"> общим целям, задачам и результатам воспитания. Результативность вне</w:t>
      </w:r>
      <w:r w:rsidR="005B5BE4">
        <w:rPr>
          <w:rFonts w:ascii="Times New Roman" w:hAnsi="Times New Roman" w:cs="Times New Roman"/>
          <w:sz w:val="28"/>
          <w:szCs w:val="28"/>
        </w:rPr>
        <w:softHyphen/>
        <w:t>ур</w:t>
      </w:r>
      <w:r w:rsidR="00DB7252">
        <w:rPr>
          <w:rFonts w:ascii="Times New Roman" w:hAnsi="Times New Roman" w:cs="Times New Roman"/>
          <w:sz w:val="28"/>
          <w:szCs w:val="28"/>
        </w:rPr>
        <w:t>очной деятельности предполагает</w:t>
      </w:r>
      <w:r w:rsidR="005B5BE4">
        <w:rPr>
          <w:rFonts w:ascii="Times New Roman" w:hAnsi="Times New Roman" w:cs="Times New Roman"/>
          <w:sz w:val="28"/>
          <w:szCs w:val="28"/>
        </w:rPr>
        <w:t xml:space="preserve"> приобретение обучающимися с умственной от</w:t>
      </w:r>
      <w:r w:rsidR="005B5BE4">
        <w:rPr>
          <w:rFonts w:ascii="Times New Roman" w:hAnsi="Times New Roman" w:cs="Times New Roman"/>
          <w:sz w:val="28"/>
          <w:szCs w:val="28"/>
        </w:rPr>
        <w:softHyphen/>
        <w:t>с</w:t>
      </w:r>
      <w:r w:rsidR="005B5BE4">
        <w:rPr>
          <w:rFonts w:ascii="Times New Roman" w:hAnsi="Times New Roman" w:cs="Times New Roman"/>
          <w:sz w:val="28"/>
          <w:szCs w:val="28"/>
        </w:rPr>
        <w:softHyphen/>
        <w:t>та</w:t>
      </w:r>
      <w:r w:rsidR="005B5BE4">
        <w:rPr>
          <w:rFonts w:ascii="Times New Roman" w:hAnsi="Times New Roman" w:cs="Times New Roman"/>
          <w:sz w:val="28"/>
          <w:szCs w:val="28"/>
        </w:rPr>
        <w:softHyphen/>
        <w:t>ло</w:t>
      </w:r>
      <w:r w:rsidR="005B5BE4">
        <w:rPr>
          <w:rFonts w:ascii="Times New Roman" w:hAnsi="Times New Roman" w:cs="Times New Roman"/>
          <w:sz w:val="28"/>
          <w:szCs w:val="28"/>
        </w:rPr>
        <w:softHyphen/>
        <w:t xml:space="preserve">стью </w:t>
      </w:r>
      <w:r w:rsidR="005B5BE4">
        <w:rPr>
          <w:rFonts w:ascii="Times New Roman" w:hAnsi="Times New Roman" w:cs="Times New Roman"/>
          <w:color w:val="auto"/>
          <w:sz w:val="28"/>
          <w:szCs w:val="28"/>
        </w:rPr>
        <w:t xml:space="preserve">(интеллектуальными нарушениями) </w:t>
      </w:r>
      <w:r w:rsidR="005B5BE4">
        <w:rPr>
          <w:rFonts w:ascii="Times New Roman" w:hAnsi="Times New Roman" w:cs="Times New Roman"/>
          <w:sz w:val="28"/>
          <w:szCs w:val="28"/>
        </w:rPr>
        <w:t xml:space="preserve">социального знания, </w:t>
      </w:r>
      <w:r w:rsidR="005B5BE4">
        <w:rPr>
          <w:rFonts w:ascii="Times New Roman" w:hAnsi="Times New Roman" w:cs="Times New Roman"/>
          <w:sz w:val="28"/>
          <w:szCs w:val="28"/>
        </w:rPr>
        <w:lastRenderedPageBreak/>
        <w:t>формирования поло</w:t>
      </w:r>
      <w:r w:rsidR="005B5BE4">
        <w:rPr>
          <w:rFonts w:ascii="Times New Roman" w:hAnsi="Times New Roman" w:cs="Times New Roman"/>
          <w:sz w:val="28"/>
          <w:szCs w:val="28"/>
        </w:rPr>
        <w:softHyphen/>
        <w:t>жи</w:t>
      </w:r>
      <w:r w:rsidR="005B5BE4">
        <w:rPr>
          <w:rFonts w:ascii="Times New Roman" w:hAnsi="Times New Roman" w:cs="Times New Roman"/>
          <w:sz w:val="28"/>
          <w:szCs w:val="28"/>
        </w:rPr>
        <w:softHyphen/>
        <w:t>тель</w:t>
      </w:r>
      <w:r w:rsidR="005B5BE4">
        <w:rPr>
          <w:rFonts w:ascii="Times New Roman" w:hAnsi="Times New Roman" w:cs="Times New Roman"/>
          <w:sz w:val="28"/>
          <w:szCs w:val="28"/>
        </w:rPr>
        <w:softHyphen/>
        <w:t>ного отношения к базовым ценностям, приобретения опыта самостоятельного об</w:t>
      </w:r>
      <w:r w:rsidR="005B5BE4">
        <w:rPr>
          <w:rFonts w:ascii="Times New Roman" w:hAnsi="Times New Roman" w:cs="Times New Roman"/>
          <w:sz w:val="28"/>
          <w:szCs w:val="28"/>
        </w:rPr>
        <w:softHyphen/>
        <w:t>ще</w:t>
      </w:r>
      <w:r w:rsidR="005B5BE4">
        <w:rPr>
          <w:rFonts w:ascii="Times New Roman" w:hAnsi="Times New Roman" w:cs="Times New Roman"/>
          <w:sz w:val="28"/>
          <w:szCs w:val="28"/>
        </w:rPr>
        <w:softHyphen/>
        <w:t>с</w:t>
      </w:r>
      <w:r w:rsidR="005B5BE4">
        <w:rPr>
          <w:rFonts w:ascii="Times New Roman" w:hAnsi="Times New Roman" w:cs="Times New Roman"/>
          <w:sz w:val="28"/>
          <w:szCs w:val="28"/>
        </w:rPr>
        <w:softHyphen/>
        <w:t>т</w:t>
      </w:r>
      <w:r w:rsidR="005B5BE4">
        <w:rPr>
          <w:rFonts w:ascii="Times New Roman" w:hAnsi="Times New Roman" w:cs="Times New Roman"/>
          <w:sz w:val="28"/>
          <w:szCs w:val="28"/>
        </w:rPr>
        <w:softHyphen/>
        <w:t>ве</w:t>
      </w:r>
      <w:r w:rsidR="005B5BE4">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FB3C7F"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 xml:space="preserve">урочной </w:t>
      </w:r>
      <w:proofErr w:type="gramStart"/>
      <w:r>
        <w:rPr>
          <w:rFonts w:ascii="Times New Roman" w:hAnsi="Times New Roman" w:cs="Times New Roman"/>
          <w:sz w:val="28"/>
          <w:szCs w:val="28"/>
        </w:rPr>
        <w:t>деятельности</w:t>
      </w:r>
      <w:proofErr w:type="gramEnd"/>
      <w:r>
        <w:rPr>
          <w:rFonts w:ascii="Times New Roman" w:hAnsi="Times New Roman" w:cs="Times New Roman"/>
          <w:sz w:val="28"/>
          <w:szCs w:val="28"/>
        </w:rPr>
        <w:t xml:space="preserve">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 xml:space="preserve">ется из совокупности направлений, форм и конкретных видов деятельности. </w:t>
      </w:r>
    </w:p>
    <w:p w:rsidR="005B5BE4" w:rsidRDefault="00FB3C7F" w:rsidP="00FB3C7F">
      <w:pPr>
        <w:spacing w:after="0" w:line="360" w:lineRule="auto"/>
        <w:ind w:firstLine="709"/>
        <w:jc w:val="both"/>
      </w:pPr>
      <w:r>
        <w:rPr>
          <w:rFonts w:ascii="Times New Roman" w:hAnsi="Times New Roman" w:cs="Times New Roman"/>
          <w:sz w:val="28"/>
          <w:szCs w:val="28"/>
        </w:rPr>
        <w:t xml:space="preserve">Для </w:t>
      </w:r>
      <w:r w:rsidR="005B5BE4">
        <w:rPr>
          <w:rFonts w:ascii="Times New Roman" w:hAnsi="Times New Roman" w:cs="Times New Roman"/>
          <w:sz w:val="28"/>
          <w:szCs w:val="28"/>
        </w:rPr>
        <w:t xml:space="preserve">реализации </w:t>
      </w:r>
      <w:r>
        <w:rPr>
          <w:rFonts w:ascii="Times New Roman" w:hAnsi="Times New Roman" w:cs="Times New Roman"/>
          <w:sz w:val="28"/>
          <w:szCs w:val="28"/>
        </w:rPr>
        <w:t>видов внеурочной деятельности используются</w:t>
      </w:r>
      <w:r w:rsidR="005B5BE4">
        <w:rPr>
          <w:rFonts w:ascii="Times New Roman" w:hAnsi="Times New Roman" w:cs="Times New Roman"/>
          <w:sz w:val="28"/>
          <w:szCs w:val="28"/>
        </w:rPr>
        <w:t>: игровая, досугово-развлекательная, художественное т</w:t>
      </w:r>
      <w:r>
        <w:rPr>
          <w:rFonts w:ascii="Times New Roman" w:hAnsi="Times New Roman" w:cs="Times New Roman"/>
          <w:sz w:val="28"/>
          <w:szCs w:val="28"/>
        </w:rPr>
        <w:t xml:space="preserve">ворчество, социальное творчество, </w:t>
      </w:r>
      <w:r w:rsidR="005B5BE4">
        <w:rPr>
          <w:rFonts w:ascii="Times New Roman" w:hAnsi="Times New Roman" w:cs="Times New Roman"/>
          <w:sz w:val="28"/>
          <w:szCs w:val="28"/>
        </w:rPr>
        <w:t>трудовая, общественно-п</w:t>
      </w:r>
      <w:r>
        <w:rPr>
          <w:rFonts w:ascii="Times New Roman" w:hAnsi="Times New Roman" w:cs="Times New Roman"/>
          <w:sz w:val="28"/>
          <w:szCs w:val="28"/>
        </w:rPr>
        <w:t>олезная, спортивно-оздоровительная</w:t>
      </w:r>
      <w:r w:rsidR="005B5BE4">
        <w:rPr>
          <w:rFonts w:ascii="Times New Roman" w:hAnsi="Times New Roman" w:cs="Times New Roman"/>
          <w:sz w:val="28"/>
          <w:szCs w:val="28"/>
        </w:rPr>
        <w:t>.</w:t>
      </w:r>
    </w:p>
    <w:p w:rsidR="005B5BE4" w:rsidRDefault="005B5BE4">
      <w:pPr>
        <w:pStyle w:val="aff4"/>
        <w:ind w:firstLine="709"/>
      </w:pPr>
      <w:r>
        <w:rPr>
          <w:caps w:val="0"/>
        </w:rPr>
        <w:t xml:space="preserve">Формы организации внеурочной деятельности </w:t>
      </w:r>
      <w:proofErr w:type="gramStart"/>
      <w:r>
        <w:rPr>
          <w:caps w:val="0"/>
        </w:rPr>
        <w:t>разно</w:t>
      </w:r>
      <w:r w:rsidR="00FB3C7F">
        <w:rPr>
          <w:caps w:val="0"/>
        </w:rPr>
        <w:t xml:space="preserve">образны </w:t>
      </w:r>
      <w:r>
        <w:rPr>
          <w:caps w:val="0"/>
        </w:rPr>
        <w:t>:</w:t>
      </w:r>
      <w:proofErr w:type="gramEnd"/>
      <w:r>
        <w:rPr>
          <w:caps w:val="0"/>
        </w:rPr>
        <w:t xml:space="preserve"> экскурсии, </w:t>
      </w:r>
      <w:r w:rsidRPr="003C6C01">
        <w:rPr>
          <w:caps w:val="0"/>
          <w:color w:val="auto"/>
        </w:rPr>
        <w:t>кружки, секции,</w:t>
      </w:r>
      <w:r>
        <w:rPr>
          <w:caps w:val="0"/>
        </w:rPr>
        <w:t xml:space="preserve"> соревнования, праздники, общественно полезные практики, смотры-конкурсы, викторины, беседы,</w:t>
      </w:r>
      <w:r w:rsidR="00FB3C7F">
        <w:rPr>
          <w:caps w:val="0"/>
        </w:rPr>
        <w:t xml:space="preserve"> </w:t>
      </w:r>
      <w:r>
        <w:rPr>
          <w:caps w:val="0"/>
        </w:rPr>
        <w:t xml:space="preserve"> игры (сюжетно-ролевые, делов</w:t>
      </w:r>
      <w:r w:rsidR="00FB3C7F">
        <w:rPr>
          <w:caps w:val="0"/>
        </w:rPr>
        <w:t xml:space="preserve">ые и т. п) </w:t>
      </w:r>
      <w:r>
        <w:rPr>
          <w:caps w:val="0"/>
        </w:rPr>
        <w:t xml:space="preserve"> и т. д.</w:t>
      </w:r>
    </w:p>
    <w:p w:rsidR="005B5BE4" w:rsidRPr="003C6C01" w:rsidRDefault="003C6C01" w:rsidP="003C6C01">
      <w:pPr>
        <w:shd w:val="clear" w:color="auto" w:fill="FFFFFF"/>
        <w:spacing w:after="0" w:line="360" w:lineRule="auto"/>
        <w:ind w:firstLine="720"/>
        <w:jc w:val="both"/>
        <w:rPr>
          <w:rFonts w:ascii="Times New Roman" w:hAnsi="Times New Roman" w:cs="Times New Roman"/>
          <w:color w:val="auto"/>
          <w:sz w:val="28"/>
          <w:szCs w:val="24"/>
        </w:rPr>
      </w:pPr>
      <w:r w:rsidRPr="003C6C01">
        <w:rPr>
          <w:rFonts w:ascii="Times New Roman" w:hAnsi="Times New Roman" w:cs="Times New Roman"/>
          <w:color w:val="auto"/>
          <w:sz w:val="28"/>
          <w:szCs w:val="24"/>
        </w:rPr>
        <w:t xml:space="preserve">Внеурочная деятельность </w:t>
      </w:r>
      <w:proofErr w:type="gramStart"/>
      <w:r w:rsidRPr="003C6C01">
        <w:rPr>
          <w:rFonts w:ascii="Times New Roman" w:hAnsi="Times New Roman" w:cs="Times New Roman"/>
          <w:color w:val="auto"/>
          <w:sz w:val="28"/>
          <w:szCs w:val="24"/>
        </w:rPr>
        <w:t>осуществляет</w:t>
      </w:r>
      <w:r w:rsidR="005B5BE4" w:rsidRPr="003C6C01">
        <w:rPr>
          <w:rFonts w:ascii="Times New Roman" w:hAnsi="Times New Roman" w:cs="Times New Roman"/>
          <w:color w:val="auto"/>
          <w:sz w:val="28"/>
          <w:szCs w:val="24"/>
        </w:rPr>
        <w:t>ся</w:t>
      </w:r>
      <w:r w:rsidRPr="003C6C01">
        <w:rPr>
          <w:rFonts w:ascii="Times New Roman" w:hAnsi="Times New Roman" w:cs="Times New Roman"/>
          <w:color w:val="auto"/>
          <w:sz w:val="28"/>
          <w:szCs w:val="24"/>
        </w:rPr>
        <w:t xml:space="preserve"> </w:t>
      </w:r>
      <w:r w:rsidR="005B5BE4" w:rsidRPr="003C6C01">
        <w:rPr>
          <w:rFonts w:ascii="Times New Roman" w:hAnsi="Times New Roman" w:cs="Times New Roman"/>
          <w:color w:val="auto"/>
          <w:sz w:val="28"/>
          <w:szCs w:val="24"/>
        </w:rPr>
        <w:t> </w:t>
      </w:r>
      <w:r>
        <w:rPr>
          <w:rFonts w:ascii="Times New Roman" w:hAnsi="Times New Roman" w:cs="Times New Roman"/>
          <w:color w:val="auto"/>
          <w:sz w:val="28"/>
          <w:szCs w:val="24"/>
        </w:rPr>
        <w:t>непосредственно</w:t>
      </w:r>
      <w:proofErr w:type="gramEnd"/>
      <w:r>
        <w:rPr>
          <w:rFonts w:ascii="Times New Roman" w:hAnsi="Times New Roman" w:cs="Times New Roman"/>
          <w:color w:val="auto"/>
          <w:sz w:val="28"/>
          <w:szCs w:val="24"/>
        </w:rPr>
        <w:t xml:space="preserve"> в образовательной организации с участием педагогов </w:t>
      </w:r>
      <w:proofErr w:type="spellStart"/>
      <w:r>
        <w:rPr>
          <w:rFonts w:ascii="Times New Roman" w:hAnsi="Times New Roman" w:cs="Times New Roman"/>
          <w:color w:val="auto"/>
          <w:sz w:val="28"/>
          <w:szCs w:val="24"/>
        </w:rPr>
        <w:t>образователльной</w:t>
      </w:r>
      <w:proofErr w:type="spellEnd"/>
      <w:r>
        <w:rPr>
          <w:rFonts w:ascii="Times New Roman" w:hAnsi="Times New Roman" w:cs="Times New Roman"/>
          <w:color w:val="auto"/>
          <w:sz w:val="28"/>
          <w:szCs w:val="24"/>
        </w:rPr>
        <w:t xml:space="preserve"> организации.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w:t>
      </w:r>
      <w:proofErr w:type="gramStart"/>
      <w:r>
        <w:rPr>
          <w:sz w:val="28"/>
          <w:szCs w:val="28"/>
        </w:rPr>
        <w:t>деятельн</w:t>
      </w:r>
      <w:r w:rsidR="00E22DB3">
        <w:rPr>
          <w:sz w:val="28"/>
          <w:szCs w:val="28"/>
        </w:rPr>
        <w:t>ость  способствует</w:t>
      </w:r>
      <w:proofErr w:type="gramEnd"/>
      <w:r>
        <w:rPr>
          <w:sz w:val="28"/>
          <w:szCs w:val="28"/>
        </w:rPr>
        <w:t xml:space="preserve">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w:t>
      </w:r>
      <w:r w:rsidR="00425BA5">
        <w:rPr>
          <w:sz w:val="28"/>
          <w:szCs w:val="28"/>
        </w:rPr>
        <w:t>.</w:t>
      </w:r>
      <w:r>
        <w:rPr>
          <w:sz w:val="28"/>
          <w:szCs w:val="28"/>
        </w:rPr>
        <w:t xml:space="preserve"> </w:t>
      </w:r>
    </w:p>
    <w:p w:rsidR="00DB7252" w:rsidRPr="00425BA5" w:rsidRDefault="005B5BE4" w:rsidP="00425BA5">
      <w:pPr>
        <w:pStyle w:val="dash041e005f0431005f044b005f0447005f043d005f044b005f0439"/>
        <w:spacing w:line="360" w:lineRule="auto"/>
        <w:ind w:firstLine="720"/>
        <w:jc w:val="both"/>
        <w:rPr>
          <w:sz w:val="28"/>
          <w:szCs w:val="28"/>
        </w:rPr>
      </w:pPr>
      <w:r>
        <w:rPr>
          <w:sz w:val="28"/>
          <w:szCs w:val="28"/>
        </w:rPr>
        <w:t>В качестве организационного механизма реализации внеурочной деятель</w:t>
      </w:r>
      <w:r>
        <w:rPr>
          <w:sz w:val="28"/>
          <w:szCs w:val="28"/>
        </w:rPr>
        <w:softHyphen/>
        <w:t>н</w:t>
      </w:r>
      <w:r w:rsidR="00E22DB3">
        <w:rPr>
          <w:sz w:val="28"/>
          <w:szCs w:val="28"/>
        </w:rPr>
        <w:t xml:space="preserve">ости в </w:t>
      </w:r>
      <w:proofErr w:type="gramStart"/>
      <w:r w:rsidR="00E22DB3">
        <w:rPr>
          <w:sz w:val="28"/>
          <w:szCs w:val="28"/>
        </w:rPr>
        <w:t xml:space="preserve">школе  </w:t>
      </w:r>
      <w:r w:rsidR="00E22DB3" w:rsidRPr="00A67D7C">
        <w:rPr>
          <w:sz w:val="28"/>
          <w:szCs w:val="28"/>
        </w:rPr>
        <w:t>используется</w:t>
      </w:r>
      <w:proofErr w:type="gramEnd"/>
      <w:r w:rsidRPr="00A67D7C">
        <w:rPr>
          <w:sz w:val="28"/>
          <w:szCs w:val="28"/>
        </w:rPr>
        <w:t xml:space="preserve"> план внеурочной </w:t>
      </w:r>
      <w:r>
        <w:rPr>
          <w:sz w:val="28"/>
          <w:szCs w:val="28"/>
        </w:rPr>
        <w:t>деятельности</w:t>
      </w:r>
      <w:r w:rsidR="00425BA5">
        <w:rPr>
          <w:sz w:val="28"/>
          <w:szCs w:val="28"/>
        </w:rPr>
        <w:t xml:space="preserve">, который </w:t>
      </w:r>
      <w:r w:rsidR="00425BA5">
        <w:rPr>
          <w:sz w:val="28"/>
          <w:szCs w:val="28"/>
        </w:rPr>
        <w:lastRenderedPageBreak/>
        <w:t xml:space="preserve">составляется на каждый учебный год, согласовывается педагогическим советом и утверждается приказом директора школы ежегодно до 01 сентября текущего года. </w:t>
      </w:r>
    </w:p>
    <w:p w:rsidR="005B5BE4" w:rsidRDefault="00DB7252" w:rsidP="00DB7252">
      <w:pPr>
        <w:overflowPunct w:val="0"/>
        <w:spacing w:after="0" w:line="360" w:lineRule="auto"/>
        <w:rPr>
          <w:rFonts w:ascii="Times New Roman" w:hAnsi="Times New Roman" w:cs="Times New Roman"/>
          <w:sz w:val="28"/>
          <w:szCs w:val="28"/>
        </w:rPr>
      </w:pPr>
      <w:r>
        <w:rPr>
          <w:rFonts w:ascii="Times New Roman" w:eastAsia="Times New Roman" w:hAnsi="Times New Roman" w:cs="Times New Roman"/>
          <w:color w:val="auto"/>
          <w:kern w:val="0"/>
          <w:sz w:val="28"/>
          <w:szCs w:val="28"/>
        </w:rPr>
        <w:t xml:space="preserve">         </w:t>
      </w:r>
      <w:r w:rsidR="00425BA5">
        <w:rPr>
          <w:rFonts w:ascii="Times New Roman" w:eastAsia="Times New Roman" w:hAnsi="Times New Roman" w:cs="Times New Roman"/>
          <w:color w:val="auto"/>
          <w:kern w:val="0"/>
          <w:sz w:val="28"/>
          <w:szCs w:val="28"/>
        </w:rPr>
        <w:t xml:space="preserve">                  </w:t>
      </w:r>
      <w:r>
        <w:rPr>
          <w:rFonts w:ascii="Times New Roman" w:eastAsia="Times New Roman" w:hAnsi="Times New Roman" w:cs="Times New Roman"/>
          <w:color w:val="auto"/>
          <w:kern w:val="0"/>
          <w:sz w:val="28"/>
          <w:szCs w:val="28"/>
        </w:rPr>
        <w:t xml:space="preserve"> </w:t>
      </w:r>
      <w:r w:rsidR="005B5BE4">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w:t>
      </w:r>
      <w:r w:rsidR="00DB7252">
        <w:rPr>
          <w:rFonts w:ascii="Times New Roman" w:hAnsi="Times New Roman" w:cs="Times New Roman"/>
          <w:sz w:val="28"/>
          <w:szCs w:val="28"/>
        </w:rPr>
        <w:t xml:space="preserve">ы внеурочной </w:t>
      </w:r>
      <w:proofErr w:type="gramStart"/>
      <w:r w:rsidR="00DB7252">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sidR="00DB7252">
        <w:rPr>
          <w:rFonts w:ascii="Times New Roman" w:hAnsi="Times New Roman" w:cs="Times New Roman"/>
          <w:sz w:val="28"/>
          <w:szCs w:val="28"/>
        </w:rPr>
        <w:t>ет</w:t>
      </w:r>
      <w:r>
        <w:rPr>
          <w:rFonts w:ascii="Times New Roman" w:hAnsi="Times New Roman" w:cs="Times New Roman"/>
          <w:sz w:val="28"/>
          <w:szCs w:val="28"/>
        </w:rPr>
        <w:softHyphen/>
        <w:t>ся</w:t>
      </w:r>
      <w:proofErr w:type="gramEnd"/>
      <w:r>
        <w:rPr>
          <w:rFonts w:ascii="Times New Roman" w:hAnsi="Times New Roman" w:cs="Times New Roman"/>
          <w:sz w:val="28"/>
          <w:szCs w:val="28"/>
        </w:rPr>
        <w:t xml:space="preserve">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w:t>
      </w:r>
      <w:r w:rsidR="00DB7252">
        <w:rPr>
          <w:rFonts w:ascii="Times New Roman" w:hAnsi="Times New Roman" w:cs="Times New Roman"/>
          <w:sz w:val="28"/>
          <w:szCs w:val="28"/>
        </w:rPr>
        <w:t xml:space="preserve">иной </w:t>
      </w:r>
      <w:proofErr w:type="gramStart"/>
      <w:r w:rsidR="00DB7252">
        <w:rPr>
          <w:rFonts w:ascii="Times New Roman" w:hAnsi="Times New Roman" w:cs="Times New Roman"/>
          <w:sz w:val="28"/>
          <w:szCs w:val="28"/>
        </w:rPr>
        <w:t xml:space="preserve">деятельности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8A10F7" w:rsidRDefault="008A10F7" w:rsidP="008A10F7">
      <w:pPr>
        <w:widowControl w:val="0"/>
        <w:suppressAutoHyphens w:val="0"/>
        <w:overflowPunct w:val="0"/>
        <w:autoSpaceDE w:val="0"/>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Происходит переход от первого уровня воспитательных результатов ко второму.</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w:t>
      </w:r>
      <w:r w:rsidR="008A10F7">
        <w:rPr>
          <w:rFonts w:ascii="Times New Roman" w:hAnsi="Times New Roman" w:cs="Times New Roman"/>
          <w:sz w:val="28"/>
          <w:szCs w:val="28"/>
        </w:rPr>
        <w:t xml:space="preserve">своими </w:t>
      </w:r>
      <w:proofErr w:type="gramStart"/>
      <w:r w:rsidR="008A10F7">
        <w:rPr>
          <w:rFonts w:ascii="Times New Roman" w:hAnsi="Times New Roman" w:cs="Times New Roman"/>
          <w:sz w:val="28"/>
          <w:szCs w:val="28"/>
        </w:rPr>
        <w:t xml:space="preserve">учителями </w:t>
      </w:r>
      <w:r>
        <w:rPr>
          <w:rFonts w:ascii="Times New Roman" w:hAnsi="Times New Roman" w:cs="Times New Roman"/>
          <w:sz w:val="28"/>
          <w:szCs w:val="28"/>
        </w:rPr>
        <w:t xml:space="preserve"> как</w:t>
      </w:r>
      <w:proofErr w:type="gramEnd"/>
      <w:r>
        <w:rPr>
          <w:rFonts w:ascii="Times New Roman" w:hAnsi="Times New Roman" w:cs="Times New Roman"/>
          <w:sz w:val="28"/>
          <w:szCs w:val="28"/>
        </w:rPr>
        <w:t xml:space="preserve">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w:t>
      </w:r>
      <w:r w:rsidR="008A10F7">
        <w:rPr>
          <w:rFonts w:ascii="Times New Roman" w:hAnsi="Times New Roman" w:cs="Times New Roman"/>
          <w:sz w:val="28"/>
          <w:szCs w:val="28"/>
        </w:rPr>
        <w:t xml:space="preserve"> между собой на уровне класса, школы</w:t>
      </w:r>
      <w:r>
        <w:rPr>
          <w:rFonts w:ascii="Times New Roman" w:hAnsi="Times New Roman" w:cs="Times New Roman"/>
          <w:sz w:val="28"/>
          <w:szCs w:val="28"/>
        </w:rPr>
        <w:t xml:space="preserve">, т. е. в </w:t>
      </w:r>
      <w:r>
        <w:rPr>
          <w:rFonts w:ascii="Times New Roman" w:hAnsi="Times New Roman" w:cs="Times New Roman"/>
          <w:sz w:val="28"/>
          <w:szCs w:val="28"/>
        </w:rPr>
        <w:lastRenderedPageBreak/>
        <w:t xml:space="preserve">защищённой, дружественной </w:t>
      </w:r>
      <w:proofErr w:type="spellStart"/>
      <w:r>
        <w:rPr>
          <w:rFonts w:ascii="Times New Roman" w:hAnsi="Times New Roman" w:cs="Times New Roman"/>
          <w:sz w:val="28"/>
          <w:szCs w:val="28"/>
        </w:rPr>
        <w:t>просоциальной</w:t>
      </w:r>
      <w:proofErr w:type="spellEnd"/>
      <w:r>
        <w:rPr>
          <w:rFonts w:ascii="Times New Roman" w:hAnsi="Times New Roman" w:cs="Times New Roman"/>
          <w:sz w:val="28"/>
          <w:szCs w:val="28"/>
        </w:rPr>
        <w:t xml:space="preserve"> среде, в ко</w:t>
      </w:r>
      <w:r>
        <w:rPr>
          <w:rFonts w:ascii="Times New Roman" w:hAnsi="Times New Roman" w:cs="Times New Roman"/>
          <w:sz w:val="28"/>
          <w:szCs w:val="28"/>
        </w:rPr>
        <w:softHyphen/>
        <w:t>торой обучаю</w:t>
      </w:r>
      <w:r w:rsidR="008A10F7">
        <w:rPr>
          <w:rFonts w:ascii="Times New Roman" w:hAnsi="Times New Roman" w:cs="Times New Roman"/>
          <w:sz w:val="28"/>
          <w:szCs w:val="28"/>
        </w:rPr>
        <w:t xml:space="preserve">щийся </w:t>
      </w:r>
      <w:proofErr w:type="gramStart"/>
      <w:r w:rsidR="008A10F7">
        <w:rPr>
          <w:rFonts w:ascii="Times New Roman" w:hAnsi="Times New Roman" w:cs="Times New Roman"/>
          <w:sz w:val="28"/>
          <w:szCs w:val="28"/>
        </w:rPr>
        <w:t xml:space="preserve">получает </w:t>
      </w:r>
      <w:r>
        <w:rPr>
          <w:rFonts w:ascii="Times New Roman" w:hAnsi="Times New Roman" w:cs="Times New Roman"/>
          <w:sz w:val="28"/>
          <w:szCs w:val="28"/>
        </w:rPr>
        <w:t xml:space="preserve"> первое</w:t>
      </w:r>
      <w:proofErr w:type="gramEnd"/>
      <w:r>
        <w:rPr>
          <w:rFonts w:ascii="Times New Roman" w:hAnsi="Times New Roman" w:cs="Times New Roman"/>
          <w:sz w:val="28"/>
          <w:szCs w:val="28"/>
        </w:rPr>
        <w:t xml:space="preserve">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pStyle w:val="af8"/>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8"/>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8"/>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8"/>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8"/>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8"/>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1"/>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8"/>
        <w:spacing w:before="0" w:after="0"/>
        <w:ind w:firstLine="720"/>
        <w:jc w:val="both"/>
        <w:rPr>
          <w:sz w:val="28"/>
          <w:szCs w:val="28"/>
        </w:rPr>
      </w:pPr>
      <w:r>
        <w:rPr>
          <w:sz w:val="28"/>
          <w:szCs w:val="28"/>
        </w:rPr>
        <w:lastRenderedPageBreak/>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8"/>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8"/>
        <w:spacing w:before="0" w:after="0"/>
        <w:ind w:firstLine="720"/>
        <w:jc w:val="both"/>
        <w:rPr>
          <w:sz w:val="28"/>
          <w:szCs w:val="28"/>
        </w:rPr>
      </w:pPr>
      <w:r>
        <w:rPr>
          <w:sz w:val="28"/>
          <w:szCs w:val="28"/>
        </w:rPr>
        <w:t xml:space="preserve">― способность ориентироваться в окружающем мире, выбирать целевые и смысловые установки в своих действиях и поступках, </w:t>
      </w:r>
      <w:proofErr w:type="gramStart"/>
      <w:r>
        <w:rPr>
          <w:sz w:val="28"/>
          <w:szCs w:val="28"/>
        </w:rPr>
        <w:t>принимать  элементарные</w:t>
      </w:r>
      <w:proofErr w:type="gramEnd"/>
      <w:r>
        <w:rPr>
          <w:sz w:val="28"/>
          <w:szCs w:val="28"/>
        </w:rPr>
        <w:t xml:space="preserve"> решения;</w:t>
      </w:r>
    </w:p>
    <w:p w:rsidR="005B5BE4" w:rsidRDefault="005B5BE4">
      <w:pPr>
        <w:pStyle w:val="af8"/>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475B8" w:rsidRPr="00425BA5" w:rsidRDefault="005B5BE4" w:rsidP="00425BA5">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мотивация к самореализации в социальном творчестве, познавательной и практической, об</w:t>
      </w:r>
      <w:r w:rsidR="00425BA5">
        <w:rPr>
          <w:rFonts w:ascii="Times New Roman" w:hAnsi="Times New Roman" w:cs="Times New Roman"/>
          <w:sz w:val="28"/>
          <w:szCs w:val="28"/>
        </w:rPr>
        <w:t>щественно полезной деятельности.</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3.1. </w:t>
      </w:r>
      <w:r>
        <w:rPr>
          <w:rFonts w:ascii="Times New Roman" w:hAnsi="Times New Roman" w:cs="Times New Roman"/>
          <w:b/>
          <w:i/>
          <w:sz w:val="28"/>
          <w:szCs w:val="28"/>
        </w:rPr>
        <w:t>Учебный план</w:t>
      </w:r>
    </w:p>
    <w:p w:rsidR="005B5BE4" w:rsidRDefault="00A3436E">
      <w:pPr>
        <w:pStyle w:val="afe"/>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план МБОУ СОШ </w:t>
      </w:r>
      <w:proofErr w:type="spellStart"/>
      <w:r>
        <w:rPr>
          <w:rFonts w:ascii="Times New Roman" w:hAnsi="Times New Roman" w:cs="Times New Roman"/>
          <w:color w:val="auto"/>
          <w:sz w:val="28"/>
          <w:szCs w:val="28"/>
        </w:rPr>
        <w:t>с.Лидога</w:t>
      </w:r>
      <w:proofErr w:type="spellEnd"/>
      <w:r>
        <w:rPr>
          <w:rFonts w:ascii="Times New Roman" w:hAnsi="Times New Roman" w:cs="Times New Roman"/>
          <w:color w:val="auto"/>
          <w:sz w:val="28"/>
          <w:szCs w:val="28"/>
        </w:rPr>
        <w:t>, реализующий</w:t>
      </w:r>
      <w:r w:rsidR="005B5BE4">
        <w:rPr>
          <w:rFonts w:ascii="Times New Roman" w:hAnsi="Times New Roman" w:cs="Times New Roman"/>
          <w:color w:val="auto"/>
          <w:sz w:val="28"/>
          <w:szCs w:val="28"/>
        </w:rPr>
        <w:t xml:space="preserve"> АООП для обучающихся с умственной отсталостью (интелле</w:t>
      </w:r>
      <w:r w:rsidR="005B5BE4">
        <w:rPr>
          <w:rFonts w:ascii="Times New Roman" w:hAnsi="Times New Roman" w:cs="Times New Roman"/>
          <w:color w:val="auto"/>
          <w:sz w:val="28"/>
          <w:szCs w:val="28"/>
        </w:rPr>
        <w:softHyphen/>
        <w:t>ктуальны</w:t>
      </w:r>
      <w:r>
        <w:rPr>
          <w:rFonts w:ascii="Times New Roman" w:hAnsi="Times New Roman" w:cs="Times New Roman"/>
          <w:color w:val="auto"/>
          <w:sz w:val="28"/>
          <w:szCs w:val="28"/>
        </w:rPr>
        <w:t xml:space="preserve">ми нарушениями), </w:t>
      </w:r>
      <w:proofErr w:type="gramStart"/>
      <w:r>
        <w:rPr>
          <w:rFonts w:ascii="Times New Roman" w:hAnsi="Times New Roman" w:cs="Times New Roman"/>
          <w:color w:val="auto"/>
          <w:sz w:val="28"/>
          <w:szCs w:val="28"/>
        </w:rPr>
        <w:t>фиксирует  объем</w:t>
      </w:r>
      <w:proofErr w:type="gramEnd"/>
      <w:r>
        <w:rPr>
          <w:rFonts w:ascii="Times New Roman" w:hAnsi="Times New Roman" w:cs="Times New Roman"/>
          <w:color w:val="auto"/>
          <w:sz w:val="28"/>
          <w:szCs w:val="28"/>
        </w:rPr>
        <w:t xml:space="preserve"> нагрузки</w:t>
      </w:r>
      <w:r w:rsidR="005B5BE4">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состав и структуру </w:t>
      </w:r>
      <w:r w:rsidR="005B5BE4">
        <w:rPr>
          <w:rFonts w:ascii="Times New Roman" w:hAnsi="Times New Roman" w:cs="Times New Roman"/>
          <w:color w:val="auto"/>
          <w:sz w:val="28"/>
          <w:szCs w:val="28"/>
        </w:rPr>
        <w:t xml:space="preserve"> предметных областей, рас</w:t>
      </w:r>
      <w:r w:rsidR="005B5BE4">
        <w:rPr>
          <w:rFonts w:ascii="Times New Roman" w:hAnsi="Times New Roman" w:cs="Times New Roman"/>
          <w:color w:val="auto"/>
          <w:sz w:val="28"/>
          <w:szCs w:val="28"/>
        </w:rPr>
        <w:softHyphen/>
      </w:r>
      <w:r>
        <w:rPr>
          <w:rFonts w:ascii="Times New Roman" w:hAnsi="Times New Roman" w:cs="Times New Roman"/>
          <w:color w:val="auto"/>
          <w:sz w:val="28"/>
          <w:szCs w:val="28"/>
        </w:rPr>
        <w:t>пределяет учебное время.</w:t>
      </w:r>
    </w:p>
    <w:p w:rsidR="00AB678D" w:rsidRDefault="005B5BE4" w:rsidP="00425BA5">
      <w:pPr>
        <w:pStyle w:val="afe"/>
        <w:spacing w:line="360" w:lineRule="auto"/>
        <w:ind w:firstLine="709"/>
        <w:rPr>
          <w:rFonts w:ascii="Times New Roman" w:hAnsi="Times New Roman" w:cs="Times New Roman"/>
          <w:color w:val="auto"/>
          <w:sz w:val="28"/>
          <w:szCs w:val="28"/>
        </w:rPr>
      </w:pPr>
      <w:r w:rsidRPr="00425BA5">
        <w:rPr>
          <w:rFonts w:ascii="Times New Roman" w:hAnsi="Times New Roman" w:cs="Times New Roman"/>
          <w:color w:val="auto"/>
          <w:sz w:val="28"/>
          <w:szCs w:val="28"/>
        </w:rPr>
        <w:t>В соответствии с тр</w:t>
      </w:r>
      <w:r w:rsidR="00425BA5" w:rsidRPr="00425BA5">
        <w:rPr>
          <w:rFonts w:ascii="Times New Roman" w:hAnsi="Times New Roman" w:cs="Times New Roman"/>
          <w:color w:val="auto"/>
          <w:sz w:val="28"/>
          <w:szCs w:val="28"/>
        </w:rPr>
        <w:t>ебованиями Стандарта (п. 1. 13)</w:t>
      </w:r>
      <w:r w:rsidRPr="00425BA5">
        <w:rPr>
          <w:rFonts w:ascii="Times New Roman" w:hAnsi="Times New Roman" w:cs="Times New Roman"/>
          <w:color w:val="auto"/>
          <w:sz w:val="28"/>
          <w:szCs w:val="28"/>
        </w:rPr>
        <w:t xml:space="preserve"> </w:t>
      </w:r>
      <w:r w:rsidR="00425BA5" w:rsidRPr="00425BA5">
        <w:rPr>
          <w:rFonts w:ascii="Times New Roman" w:hAnsi="Times New Roman" w:cs="Times New Roman"/>
          <w:color w:val="auto"/>
          <w:sz w:val="28"/>
          <w:szCs w:val="28"/>
        </w:rPr>
        <w:t>Учебный план МБОУ СОШ с. Лидога представлен по 1 варианту, который устанавливает срок</w:t>
      </w:r>
      <w:r w:rsidRPr="00425BA5">
        <w:rPr>
          <w:rFonts w:ascii="Times New Roman" w:hAnsi="Times New Roman" w:cs="Times New Roman"/>
          <w:color w:val="auto"/>
          <w:sz w:val="28"/>
          <w:szCs w:val="28"/>
        </w:rPr>
        <w:t xml:space="preserve"> освоения АООП обучающимися с умственной отсталостью (интеллектуальными нарушениями) </w:t>
      </w:r>
      <w:r w:rsidR="00425BA5" w:rsidRPr="00425BA5">
        <w:rPr>
          <w:rFonts w:ascii="Times New Roman" w:hAnsi="Times New Roman" w:cs="Times New Roman"/>
          <w:color w:val="auto"/>
          <w:sz w:val="28"/>
          <w:szCs w:val="28"/>
        </w:rPr>
        <w:t xml:space="preserve">9 лет. </w:t>
      </w:r>
    </w:p>
    <w:p w:rsidR="00425BA5" w:rsidRPr="00425BA5" w:rsidRDefault="00425BA5" w:rsidP="00425BA5">
      <w:pPr>
        <w:pStyle w:val="dash041e005f0431005f044b005f0447005f043d005f044b005f0439"/>
        <w:spacing w:line="360" w:lineRule="auto"/>
        <w:ind w:firstLine="720"/>
        <w:jc w:val="both"/>
        <w:rPr>
          <w:sz w:val="28"/>
          <w:szCs w:val="28"/>
        </w:rPr>
      </w:pPr>
      <w:r>
        <w:rPr>
          <w:sz w:val="28"/>
          <w:szCs w:val="28"/>
        </w:rPr>
        <w:t xml:space="preserve">Учебный план составляется на каждый учебный год, согласовывается педагогическим советом, родителями (законными представителями) и утверждается приказом директора школы ежегодно до 01 сентября текущего года. </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 xml:space="preserve">кого </w:t>
      </w:r>
      <w:proofErr w:type="gramStart"/>
      <w:r>
        <w:rPr>
          <w:rFonts w:ascii="Times New Roman" w:hAnsi="Times New Roman" w:cs="Times New Roman"/>
          <w:color w:val="auto"/>
          <w:sz w:val="28"/>
          <w:szCs w:val="28"/>
        </w:rPr>
        <w:t>развития</w:t>
      </w:r>
      <w:proofErr w:type="gramEnd"/>
      <w:r>
        <w:rPr>
          <w:rFonts w:ascii="Times New Roman" w:hAnsi="Times New Roman" w:cs="Times New Roman"/>
          <w:color w:val="auto"/>
          <w:sz w:val="28"/>
          <w:szCs w:val="28"/>
        </w:rPr>
        <w:t xml:space="preserve">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e"/>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w:t>
      </w:r>
      <w:r w:rsidR="00AB678D">
        <w:rPr>
          <w:rFonts w:ascii="Times New Roman" w:hAnsi="Times New Roman" w:cs="Times New Roman"/>
          <w:color w:val="auto"/>
          <w:sz w:val="28"/>
          <w:szCs w:val="28"/>
        </w:rPr>
        <w:t xml:space="preserve">ых областей, </w:t>
      </w:r>
      <w:proofErr w:type="gramStart"/>
      <w:r w:rsidR="00AB678D">
        <w:rPr>
          <w:rFonts w:ascii="Times New Roman" w:hAnsi="Times New Roman" w:cs="Times New Roman"/>
          <w:color w:val="auto"/>
          <w:sz w:val="28"/>
          <w:szCs w:val="28"/>
        </w:rPr>
        <w:t xml:space="preserve">которые </w:t>
      </w:r>
      <w:r>
        <w:rPr>
          <w:rFonts w:ascii="Times New Roman" w:hAnsi="Times New Roman" w:cs="Times New Roman"/>
          <w:color w:val="auto"/>
          <w:sz w:val="28"/>
          <w:szCs w:val="28"/>
        </w:rPr>
        <w:t xml:space="preserve"> реализов</w:t>
      </w:r>
      <w:r w:rsidR="00AB678D">
        <w:rPr>
          <w:rFonts w:ascii="Times New Roman" w:hAnsi="Times New Roman" w:cs="Times New Roman"/>
          <w:color w:val="auto"/>
          <w:sz w:val="28"/>
          <w:szCs w:val="28"/>
        </w:rPr>
        <w:t>ываются</w:t>
      </w:r>
      <w:proofErr w:type="gramEnd"/>
      <w:r w:rsidR="00AB678D">
        <w:rPr>
          <w:rFonts w:ascii="Times New Roman" w:hAnsi="Times New Roman" w:cs="Times New Roman"/>
          <w:color w:val="auto"/>
          <w:sz w:val="28"/>
          <w:szCs w:val="28"/>
        </w:rPr>
        <w:t xml:space="preserve"> </w:t>
      </w:r>
      <w:r w:rsidR="007B0648">
        <w:rPr>
          <w:rFonts w:ascii="Times New Roman" w:hAnsi="Times New Roman" w:cs="Times New Roman"/>
          <w:color w:val="auto"/>
          <w:sz w:val="28"/>
          <w:szCs w:val="28"/>
        </w:rPr>
        <w:t xml:space="preserve">в школе </w:t>
      </w:r>
      <w:r>
        <w:rPr>
          <w:rFonts w:ascii="Times New Roman" w:hAnsi="Times New Roman" w:cs="Times New Roman"/>
          <w:color w:val="auto"/>
          <w:sz w:val="28"/>
          <w:szCs w:val="28"/>
        </w:rPr>
        <w:t xml:space="preserve"> и учебное время, отводимое на их изуч</w:t>
      </w:r>
      <w:r w:rsidR="007B0648">
        <w:rPr>
          <w:rFonts w:ascii="Times New Roman" w:hAnsi="Times New Roman" w:cs="Times New Roman"/>
          <w:color w:val="auto"/>
          <w:sz w:val="28"/>
          <w:szCs w:val="28"/>
        </w:rPr>
        <w:t xml:space="preserve">ение </w:t>
      </w:r>
      <w:r>
        <w:rPr>
          <w:rFonts w:ascii="Times New Roman" w:hAnsi="Times New Roman" w:cs="Times New Roman"/>
          <w:color w:val="auto"/>
          <w:sz w:val="28"/>
          <w:szCs w:val="28"/>
        </w:rPr>
        <w:t>.</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Pr="007A5066" w:rsidRDefault="005B5BE4">
      <w:pPr>
        <w:pStyle w:val="aff1"/>
        <w:shd w:val="clear" w:color="auto" w:fill="FFFFFF"/>
        <w:spacing w:after="0" w:line="360" w:lineRule="auto"/>
        <w:ind w:left="0" w:firstLine="709"/>
        <w:jc w:val="both"/>
        <w:rPr>
          <w:rFonts w:ascii="Times New Roman" w:hAnsi="Times New Roman"/>
          <w:sz w:val="28"/>
          <w:szCs w:val="28"/>
        </w:rPr>
      </w:pPr>
      <w:r w:rsidRPr="007A5066">
        <w:rPr>
          <w:rFonts w:ascii="Times New Roman" w:hAnsi="Times New Roman"/>
          <w:sz w:val="28"/>
          <w:szCs w:val="28"/>
        </w:rPr>
        <w:t xml:space="preserve">Содержание </w:t>
      </w:r>
      <w:r w:rsidRPr="007A5066">
        <w:rPr>
          <w:rFonts w:ascii="Times New Roman" w:hAnsi="Times New Roman"/>
          <w:b/>
          <w:sz w:val="28"/>
          <w:szCs w:val="28"/>
        </w:rPr>
        <w:t>коррекционно-развивающей области</w:t>
      </w:r>
      <w:r w:rsidRPr="007A5066">
        <w:rPr>
          <w:rFonts w:ascii="Times New Roman" w:hAnsi="Times New Roman"/>
          <w:sz w:val="28"/>
          <w:szCs w:val="28"/>
        </w:rPr>
        <w:t xml:space="preserve"> учебного плана представлено коррекционн</w:t>
      </w:r>
      <w:r w:rsidR="007A5066" w:rsidRPr="007A5066">
        <w:rPr>
          <w:rFonts w:ascii="Times New Roman" w:hAnsi="Times New Roman"/>
          <w:sz w:val="28"/>
          <w:szCs w:val="28"/>
        </w:rPr>
        <w:t xml:space="preserve">ыми занятиями </w:t>
      </w:r>
      <w:proofErr w:type="gramStart"/>
      <w:r w:rsidR="007A5066" w:rsidRPr="007A5066">
        <w:rPr>
          <w:rFonts w:ascii="Times New Roman" w:hAnsi="Times New Roman"/>
          <w:sz w:val="28"/>
          <w:szCs w:val="28"/>
        </w:rPr>
        <w:t>(</w:t>
      </w:r>
      <w:r w:rsidRPr="007A5066">
        <w:rPr>
          <w:rFonts w:ascii="Times New Roman" w:hAnsi="Times New Roman"/>
          <w:sz w:val="28"/>
          <w:szCs w:val="28"/>
        </w:rPr>
        <w:t xml:space="preserve"> </w:t>
      </w:r>
      <w:proofErr w:type="spellStart"/>
      <w:r w:rsidRPr="007A5066">
        <w:rPr>
          <w:rFonts w:ascii="Times New Roman" w:hAnsi="Times New Roman"/>
          <w:sz w:val="28"/>
          <w:szCs w:val="28"/>
        </w:rPr>
        <w:t>психокоррекционны</w:t>
      </w:r>
      <w:r w:rsidR="007B0648" w:rsidRPr="007A5066">
        <w:rPr>
          <w:rFonts w:ascii="Times New Roman" w:hAnsi="Times New Roman"/>
          <w:sz w:val="28"/>
          <w:szCs w:val="28"/>
        </w:rPr>
        <w:t>ми</w:t>
      </w:r>
      <w:proofErr w:type="spellEnd"/>
      <w:proofErr w:type="gramEnd"/>
      <w:r w:rsidR="007B0648" w:rsidRPr="007A5066">
        <w:rPr>
          <w:rFonts w:ascii="Times New Roman" w:hAnsi="Times New Roman"/>
          <w:sz w:val="28"/>
          <w:szCs w:val="28"/>
        </w:rPr>
        <w:t xml:space="preserve">) </w:t>
      </w:r>
      <w:r w:rsidRPr="007A5066">
        <w:rPr>
          <w:rFonts w:ascii="Times New Roman" w:hAnsi="Times New Roman"/>
          <w:sz w:val="28"/>
          <w:szCs w:val="28"/>
        </w:rPr>
        <w:t xml:space="preserve">. Всего на коррекционно-развивающую область отводится </w:t>
      </w:r>
      <w:r w:rsidR="007A5066" w:rsidRPr="007A5066">
        <w:rPr>
          <w:rFonts w:ascii="Times New Roman" w:hAnsi="Times New Roman"/>
          <w:sz w:val="28"/>
          <w:szCs w:val="28"/>
        </w:rPr>
        <w:t xml:space="preserve">до </w:t>
      </w:r>
      <w:r w:rsidRPr="007A5066">
        <w:rPr>
          <w:rFonts w:ascii="Times New Roman" w:hAnsi="Times New Roman"/>
          <w:sz w:val="28"/>
          <w:szCs w:val="28"/>
        </w:rPr>
        <w:t>6 часов в неделю.</w:t>
      </w:r>
    </w:p>
    <w:p w:rsidR="00271DC6" w:rsidRPr="007A5066" w:rsidRDefault="005B5BE4" w:rsidP="007A5066">
      <w:pPr>
        <w:pStyle w:val="afe"/>
        <w:spacing w:line="360" w:lineRule="auto"/>
        <w:ind w:firstLine="454"/>
        <w:rPr>
          <w:rFonts w:ascii="Times New Roman" w:hAnsi="Times New Roman" w:cs="Times New Roman"/>
          <w:color w:val="auto"/>
          <w:sz w:val="28"/>
          <w:szCs w:val="28"/>
        </w:rPr>
      </w:pPr>
      <w:r w:rsidRPr="007A5066">
        <w:rPr>
          <w:rFonts w:ascii="Times New Roman" w:hAnsi="Times New Roman" w:cs="Times New Roman"/>
          <w:color w:val="auto"/>
          <w:sz w:val="28"/>
          <w:szCs w:val="28"/>
        </w:rPr>
        <w:t>Выбор коррекционных индивидуальных и групповых занятий, их количественное соотношение осуществля</w:t>
      </w:r>
      <w:r w:rsidR="007A5066" w:rsidRPr="007A5066">
        <w:rPr>
          <w:rFonts w:ascii="Times New Roman" w:hAnsi="Times New Roman" w:cs="Times New Roman"/>
          <w:color w:val="auto"/>
          <w:sz w:val="28"/>
          <w:szCs w:val="28"/>
        </w:rPr>
        <w:t>ет</w:t>
      </w:r>
      <w:r w:rsidRPr="007A5066">
        <w:rPr>
          <w:rFonts w:ascii="Times New Roman" w:hAnsi="Times New Roman" w:cs="Times New Roman"/>
          <w:color w:val="auto"/>
          <w:sz w:val="28"/>
          <w:szCs w:val="28"/>
        </w:rPr>
        <w:t xml:space="preserve">ся общеобразовательной </w:t>
      </w:r>
      <w:r w:rsidRPr="007A5066">
        <w:rPr>
          <w:rFonts w:ascii="Times New Roman" w:hAnsi="Times New Roman" w:cs="Times New Roman"/>
          <w:color w:val="auto"/>
          <w:sz w:val="28"/>
          <w:szCs w:val="28"/>
        </w:rPr>
        <w:lastRenderedPageBreak/>
        <w:t xml:space="preserve">организацией самостоятельно, исходя </w:t>
      </w:r>
      <w:proofErr w:type="gramStart"/>
      <w:r w:rsidRPr="007A5066">
        <w:rPr>
          <w:rFonts w:ascii="Times New Roman" w:hAnsi="Times New Roman" w:cs="Times New Roman"/>
          <w:color w:val="auto"/>
          <w:sz w:val="28"/>
          <w:szCs w:val="28"/>
        </w:rPr>
        <w:t>из психофизических особенностей</w:t>
      </w:r>
      <w:proofErr w:type="gramEnd"/>
      <w:r w:rsidRPr="007A5066">
        <w:rPr>
          <w:rFonts w:ascii="Times New Roman" w:hAnsi="Times New Roman" w:cs="Times New Roman"/>
          <w:color w:val="auto"/>
          <w:sz w:val="28"/>
          <w:szCs w:val="28"/>
        </w:rPr>
        <w:t xml:space="preserve">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w:t>
      </w:r>
      <w:r w:rsidR="007A5066" w:rsidRPr="007A5066">
        <w:rPr>
          <w:rFonts w:ascii="Times New Roman" w:hAnsi="Times New Roman" w:cs="Times New Roman"/>
          <w:color w:val="auto"/>
          <w:sz w:val="28"/>
          <w:szCs w:val="28"/>
        </w:rPr>
        <w:t xml:space="preserve">елении объемов финансирования. </w:t>
      </w:r>
    </w:p>
    <w:p w:rsidR="00A3436E" w:rsidRPr="007A5066" w:rsidRDefault="007B0648" w:rsidP="007A5066">
      <w:pPr>
        <w:suppressAutoHyphens w:val="0"/>
        <w:jc w:val="center"/>
        <w:rPr>
          <w:rFonts w:ascii="Times New Roman" w:eastAsia="Calibri" w:hAnsi="Times New Roman" w:cs="Times New Roman"/>
          <w:b/>
          <w:bCs/>
          <w:color w:val="auto"/>
          <w:kern w:val="0"/>
          <w:sz w:val="28"/>
          <w:szCs w:val="28"/>
          <w:lang w:eastAsia="en-US"/>
        </w:rPr>
      </w:pPr>
      <w:r w:rsidRPr="007A5066">
        <w:rPr>
          <w:rFonts w:ascii="Times New Roman" w:eastAsia="Calibri" w:hAnsi="Times New Roman" w:cs="Times New Roman"/>
          <w:b/>
          <w:bCs/>
          <w:color w:val="auto"/>
          <w:kern w:val="0"/>
          <w:sz w:val="28"/>
          <w:szCs w:val="28"/>
          <w:lang w:eastAsia="en-US"/>
        </w:rPr>
        <w:t xml:space="preserve">Учебный </w:t>
      </w:r>
      <w:proofErr w:type="gramStart"/>
      <w:r w:rsidRPr="007A5066">
        <w:rPr>
          <w:rFonts w:ascii="Times New Roman" w:eastAsia="Calibri" w:hAnsi="Times New Roman" w:cs="Times New Roman"/>
          <w:b/>
          <w:bCs/>
          <w:color w:val="auto"/>
          <w:kern w:val="0"/>
          <w:sz w:val="28"/>
          <w:szCs w:val="28"/>
          <w:lang w:eastAsia="en-US"/>
        </w:rPr>
        <w:t xml:space="preserve">план </w:t>
      </w:r>
      <w:r w:rsidR="00A3436E" w:rsidRPr="007A5066">
        <w:rPr>
          <w:rFonts w:ascii="Times New Roman" w:eastAsia="Calibri" w:hAnsi="Times New Roman" w:cs="Times New Roman"/>
          <w:b/>
          <w:bCs/>
          <w:color w:val="auto"/>
          <w:kern w:val="0"/>
          <w:sz w:val="28"/>
          <w:szCs w:val="28"/>
          <w:lang w:eastAsia="en-US"/>
        </w:rPr>
        <w:t xml:space="preserve"> для</w:t>
      </w:r>
      <w:proofErr w:type="gramEnd"/>
      <w:r w:rsidR="00A3436E" w:rsidRPr="007A5066">
        <w:rPr>
          <w:rFonts w:ascii="Times New Roman" w:eastAsia="Calibri" w:hAnsi="Times New Roman" w:cs="Times New Roman"/>
          <w:b/>
          <w:bCs/>
          <w:color w:val="auto"/>
          <w:kern w:val="0"/>
          <w:sz w:val="28"/>
          <w:szCs w:val="28"/>
          <w:lang w:eastAsia="en-US"/>
        </w:rPr>
        <w:t xml:space="preserve"> обучающегося</w:t>
      </w:r>
      <w:r w:rsidRPr="007A5066">
        <w:rPr>
          <w:rFonts w:ascii="Times New Roman" w:eastAsia="Calibri" w:hAnsi="Times New Roman" w:cs="Times New Roman"/>
          <w:b/>
          <w:bCs/>
          <w:color w:val="auto"/>
          <w:kern w:val="0"/>
          <w:sz w:val="28"/>
          <w:szCs w:val="28"/>
          <w:lang w:eastAsia="en-US"/>
        </w:rPr>
        <w:t xml:space="preserve"> </w:t>
      </w:r>
      <w:r w:rsidR="00A3436E" w:rsidRPr="007A5066">
        <w:rPr>
          <w:rFonts w:ascii="Times New Roman" w:eastAsia="Calibri" w:hAnsi="Times New Roman" w:cs="Times New Roman"/>
          <w:b/>
          <w:bCs/>
          <w:color w:val="auto"/>
          <w:kern w:val="0"/>
          <w:sz w:val="28"/>
          <w:szCs w:val="28"/>
          <w:lang w:eastAsia="en-US"/>
        </w:rPr>
        <w:t xml:space="preserve">с </w:t>
      </w:r>
      <w:r w:rsidR="00A3436E" w:rsidRPr="007A5066">
        <w:rPr>
          <w:rFonts w:ascii="Times New Roman" w:eastAsia="Times New Roman" w:hAnsi="Times New Roman" w:cs="Times New Roman"/>
          <w:b/>
          <w:color w:val="auto"/>
          <w:kern w:val="0"/>
          <w:sz w:val="28"/>
          <w:szCs w:val="28"/>
          <w:lang w:eastAsia="ru-RU"/>
        </w:rPr>
        <w:t>умственной отсталостью (интеллектуальными нарушениями)</w:t>
      </w: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2"/>
        <w:gridCol w:w="2717"/>
        <w:gridCol w:w="898"/>
        <w:gridCol w:w="899"/>
        <w:gridCol w:w="898"/>
        <w:gridCol w:w="899"/>
        <w:gridCol w:w="899"/>
        <w:gridCol w:w="1035"/>
      </w:tblGrid>
      <w:tr w:rsidR="00E04CCC" w:rsidRPr="007A5066" w:rsidTr="00E04CCC">
        <w:trPr>
          <w:trHeight w:val="773"/>
          <w:jc w:val="center"/>
        </w:trPr>
        <w:tc>
          <w:tcPr>
            <w:tcW w:w="2332" w:type="dxa"/>
          </w:tcPr>
          <w:p w:rsidR="00E04CCC" w:rsidRPr="007A5066" w:rsidRDefault="00E04CCC" w:rsidP="00E04CCC">
            <w:pPr>
              <w:suppressAutoHyphens w:val="0"/>
              <w:spacing w:after="0" w:line="240" w:lineRule="auto"/>
              <w:jc w:val="center"/>
              <w:rPr>
                <w:rFonts w:ascii="Times New Roman" w:eastAsia="Times New Roman" w:hAnsi="Times New Roman" w:cs="Times New Roman"/>
                <w:b/>
                <w:color w:val="auto"/>
                <w:kern w:val="0"/>
                <w:sz w:val="24"/>
                <w:szCs w:val="24"/>
                <w:lang w:eastAsia="ru-RU"/>
              </w:rPr>
            </w:pPr>
            <w:proofErr w:type="gramStart"/>
            <w:r>
              <w:rPr>
                <w:rFonts w:ascii="Times New Roman" w:eastAsia="Times New Roman" w:hAnsi="Times New Roman" w:cs="Times New Roman"/>
                <w:b/>
                <w:color w:val="auto"/>
                <w:kern w:val="0"/>
                <w:sz w:val="24"/>
                <w:szCs w:val="24"/>
                <w:lang w:eastAsia="ru-RU"/>
              </w:rPr>
              <w:t>Предметные  области</w:t>
            </w:r>
            <w:proofErr w:type="gramEnd"/>
          </w:p>
        </w:tc>
        <w:tc>
          <w:tcPr>
            <w:tcW w:w="2717" w:type="dxa"/>
          </w:tcPr>
          <w:p w:rsidR="00E04CCC" w:rsidRPr="007A5066" w:rsidRDefault="00E04CCC" w:rsidP="007A5066">
            <w:pPr>
              <w:suppressAutoHyphens w:val="0"/>
              <w:spacing w:after="0" w:line="240" w:lineRule="auto"/>
              <w:rPr>
                <w:rFonts w:ascii="Times New Roman" w:eastAsia="Times New Roman" w:hAnsi="Times New Roman" w:cs="Times New Roman"/>
                <w:b/>
                <w:color w:val="auto"/>
                <w:kern w:val="0"/>
                <w:sz w:val="24"/>
                <w:szCs w:val="24"/>
                <w:lang w:eastAsia="ru-RU"/>
              </w:rPr>
            </w:pPr>
            <w:r w:rsidRPr="007A5066">
              <w:rPr>
                <w:rFonts w:ascii="Times New Roman" w:eastAsia="Times New Roman" w:hAnsi="Times New Roman" w:cs="Times New Roman"/>
                <w:b/>
                <w:color w:val="auto"/>
                <w:kern w:val="0"/>
                <w:sz w:val="24"/>
                <w:szCs w:val="24"/>
                <w:lang w:eastAsia="ru-RU"/>
              </w:rPr>
              <w:t>Учебные предметы</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7A5066">
              <w:rPr>
                <w:rFonts w:ascii="Times New Roman" w:eastAsia="Times New Roman" w:hAnsi="Times New Roman" w:cs="Times New Roman"/>
                <w:b/>
                <w:color w:val="auto"/>
                <w:kern w:val="0"/>
                <w:sz w:val="24"/>
                <w:szCs w:val="24"/>
                <w:lang w:eastAsia="ru-RU"/>
              </w:rPr>
              <w:t>5 класс</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6</w:t>
            </w:r>
            <w:r w:rsidRPr="007A5066">
              <w:rPr>
                <w:rFonts w:ascii="Times New Roman" w:eastAsia="Times New Roman" w:hAnsi="Times New Roman" w:cs="Times New Roman"/>
                <w:b/>
                <w:color w:val="auto"/>
                <w:kern w:val="0"/>
                <w:sz w:val="24"/>
                <w:szCs w:val="24"/>
                <w:lang w:eastAsia="ru-RU"/>
              </w:rPr>
              <w:t xml:space="preserve"> класс</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7</w:t>
            </w:r>
            <w:r w:rsidRPr="007A5066">
              <w:rPr>
                <w:rFonts w:ascii="Times New Roman" w:eastAsia="Times New Roman" w:hAnsi="Times New Roman" w:cs="Times New Roman"/>
                <w:b/>
                <w:color w:val="auto"/>
                <w:kern w:val="0"/>
                <w:sz w:val="24"/>
                <w:szCs w:val="24"/>
                <w:lang w:eastAsia="ru-RU"/>
              </w:rPr>
              <w:t xml:space="preserve"> класс</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8</w:t>
            </w:r>
            <w:r w:rsidRPr="007A5066">
              <w:rPr>
                <w:rFonts w:ascii="Times New Roman" w:eastAsia="Times New Roman" w:hAnsi="Times New Roman" w:cs="Times New Roman"/>
                <w:b/>
                <w:color w:val="auto"/>
                <w:kern w:val="0"/>
                <w:sz w:val="24"/>
                <w:szCs w:val="24"/>
                <w:lang w:eastAsia="ru-RU"/>
              </w:rPr>
              <w:t xml:space="preserve"> класс</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9</w:t>
            </w:r>
            <w:r w:rsidRPr="007A5066">
              <w:rPr>
                <w:rFonts w:ascii="Times New Roman" w:eastAsia="Times New Roman" w:hAnsi="Times New Roman" w:cs="Times New Roman"/>
                <w:b/>
                <w:color w:val="auto"/>
                <w:kern w:val="0"/>
                <w:sz w:val="24"/>
                <w:szCs w:val="24"/>
                <w:lang w:eastAsia="ru-RU"/>
              </w:rPr>
              <w:t xml:space="preserve"> класс</w:t>
            </w:r>
          </w:p>
        </w:tc>
        <w:tc>
          <w:tcPr>
            <w:tcW w:w="1035" w:type="dxa"/>
          </w:tcPr>
          <w:p w:rsidR="00E04CCC" w:rsidRPr="007A5066" w:rsidRDefault="00E04CCC"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7A5066">
              <w:rPr>
                <w:rFonts w:ascii="Times New Roman" w:eastAsia="Times New Roman" w:hAnsi="Times New Roman" w:cs="Times New Roman"/>
                <w:b/>
                <w:color w:val="auto"/>
                <w:kern w:val="0"/>
                <w:sz w:val="24"/>
                <w:szCs w:val="24"/>
                <w:lang w:eastAsia="ru-RU"/>
              </w:rPr>
              <w:t xml:space="preserve">Всего </w:t>
            </w:r>
          </w:p>
        </w:tc>
      </w:tr>
      <w:tr w:rsidR="00E04CCC" w:rsidRPr="007A5066" w:rsidTr="00325372">
        <w:trPr>
          <w:jc w:val="center"/>
        </w:trPr>
        <w:tc>
          <w:tcPr>
            <w:tcW w:w="10577" w:type="dxa"/>
            <w:gridSpan w:val="8"/>
          </w:tcPr>
          <w:p w:rsidR="00E04CCC" w:rsidRPr="007A5066" w:rsidRDefault="00E04CCC" w:rsidP="00E04CCC">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b/>
                <w:color w:val="auto"/>
                <w:kern w:val="0"/>
                <w:sz w:val="24"/>
                <w:szCs w:val="24"/>
                <w:lang w:eastAsia="ru-RU"/>
              </w:rPr>
              <w:t>Обязательная часть</w:t>
            </w:r>
          </w:p>
        </w:tc>
      </w:tr>
      <w:tr w:rsidR="00E04CCC" w:rsidRPr="007A5066" w:rsidTr="00E04CCC">
        <w:trPr>
          <w:jc w:val="center"/>
        </w:trPr>
        <w:tc>
          <w:tcPr>
            <w:tcW w:w="2332" w:type="dxa"/>
            <w:vMerge w:val="restart"/>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1.Язык и речевая практика</w:t>
            </w:r>
          </w:p>
        </w:tc>
        <w:tc>
          <w:tcPr>
            <w:tcW w:w="2717" w:type="dxa"/>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1.1. Русский язык</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4</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4</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4</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4</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4</w:t>
            </w:r>
          </w:p>
        </w:tc>
        <w:tc>
          <w:tcPr>
            <w:tcW w:w="1035"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68</w:t>
            </w:r>
            <w:r w:rsidR="00E04CCC">
              <w:rPr>
                <w:rFonts w:ascii="Times New Roman" w:eastAsia="Times New Roman" w:hAnsi="Times New Roman" w:cs="Times New Roman"/>
                <w:color w:val="auto"/>
                <w:kern w:val="0"/>
                <w:sz w:val="24"/>
                <w:szCs w:val="24"/>
                <w:lang w:eastAsia="ru-RU"/>
              </w:rPr>
              <w:t>0</w:t>
            </w:r>
          </w:p>
        </w:tc>
      </w:tr>
      <w:tr w:rsidR="00E04CCC" w:rsidRPr="007A5066" w:rsidTr="00E04CCC">
        <w:trPr>
          <w:jc w:val="center"/>
        </w:trPr>
        <w:tc>
          <w:tcPr>
            <w:tcW w:w="2332" w:type="dxa"/>
            <w:vMerge/>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717" w:type="dxa"/>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1.2. Чтение</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4</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4</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4</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4</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4</w:t>
            </w:r>
          </w:p>
        </w:tc>
        <w:tc>
          <w:tcPr>
            <w:tcW w:w="1035"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68</w:t>
            </w:r>
            <w:r w:rsidR="00E04CCC">
              <w:rPr>
                <w:rFonts w:ascii="Times New Roman" w:eastAsia="Times New Roman" w:hAnsi="Times New Roman" w:cs="Times New Roman"/>
                <w:color w:val="auto"/>
                <w:kern w:val="0"/>
                <w:sz w:val="24"/>
                <w:szCs w:val="24"/>
                <w:lang w:eastAsia="ru-RU"/>
              </w:rPr>
              <w:t>0</w:t>
            </w:r>
          </w:p>
        </w:tc>
      </w:tr>
      <w:tr w:rsidR="00E04CCC" w:rsidRPr="007A5066" w:rsidTr="00E04CCC">
        <w:trPr>
          <w:jc w:val="center"/>
        </w:trPr>
        <w:tc>
          <w:tcPr>
            <w:tcW w:w="2332" w:type="dxa"/>
            <w:vMerge w:val="restart"/>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2.Математика</w:t>
            </w:r>
          </w:p>
        </w:tc>
        <w:tc>
          <w:tcPr>
            <w:tcW w:w="2717" w:type="dxa"/>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2.1. Математика</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4</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4</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w:t>
            </w:r>
          </w:p>
        </w:tc>
        <w:tc>
          <w:tcPr>
            <w:tcW w:w="1035"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578</w:t>
            </w:r>
          </w:p>
        </w:tc>
      </w:tr>
      <w:tr w:rsidR="00E04CCC" w:rsidRPr="007A5066" w:rsidTr="00E04CCC">
        <w:trPr>
          <w:jc w:val="center"/>
        </w:trPr>
        <w:tc>
          <w:tcPr>
            <w:tcW w:w="2332" w:type="dxa"/>
            <w:vMerge/>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717" w:type="dxa"/>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2.2. Информатика </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p>
        </w:tc>
        <w:tc>
          <w:tcPr>
            <w:tcW w:w="1035"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102</w:t>
            </w:r>
          </w:p>
        </w:tc>
      </w:tr>
      <w:tr w:rsidR="00E04CCC" w:rsidRPr="007A5066" w:rsidTr="00E04CCC">
        <w:trPr>
          <w:jc w:val="center"/>
        </w:trPr>
        <w:tc>
          <w:tcPr>
            <w:tcW w:w="2332" w:type="dxa"/>
            <w:vMerge w:val="restart"/>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3.Естествознание</w:t>
            </w:r>
          </w:p>
        </w:tc>
        <w:tc>
          <w:tcPr>
            <w:tcW w:w="2717" w:type="dxa"/>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3.1. Природоведение</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2</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w:t>
            </w:r>
          </w:p>
        </w:tc>
        <w:tc>
          <w:tcPr>
            <w:tcW w:w="1035"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136</w:t>
            </w:r>
          </w:p>
        </w:tc>
      </w:tr>
      <w:tr w:rsidR="00E04CCC" w:rsidRPr="007A5066" w:rsidTr="00E04CCC">
        <w:trPr>
          <w:jc w:val="center"/>
        </w:trPr>
        <w:tc>
          <w:tcPr>
            <w:tcW w:w="2332" w:type="dxa"/>
            <w:vMerge/>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717" w:type="dxa"/>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3.2. Биология</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w:t>
            </w:r>
          </w:p>
        </w:tc>
        <w:tc>
          <w:tcPr>
            <w:tcW w:w="899" w:type="dxa"/>
          </w:tcPr>
          <w:p w:rsidR="00E04CCC"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w:t>
            </w:r>
          </w:p>
        </w:tc>
        <w:tc>
          <w:tcPr>
            <w:tcW w:w="898" w:type="dxa"/>
          </w:tcPr>
          <w:p w:rsidR="00E04CCC"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p>
        </w:tc>
        <w:tc>
          <w:tcPr>
            <w:tcW w:w="899" w:type="dxa"/>
          </w:tcPr>
          <w:p w:rsidR="00E04CCC"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p>
        </w:tc>
        <w:tc>
          <w:tcPr>
            <w:tcW w:w="899" w:type="dxa"/>
          </w:tcPr>
          <w:p w:rsidR="00E04CCC"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p>
        </w:tc>
        <w:tc>
          <w:tcPr>
            <w:tcW w:w="1035" w:type="dxa"/>
          </w:tcPr>
          <w:p w:rsidR="00E04CCC"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204</w:t>
            </w:r>
          </w:p>
        </w:tc>
      </w:tr>
      <w:tr w:rsidR="00E04CCC" w:rsidRPr="007A5066" w:rsidTr="00E04CCC">
        <w:trPr>
          <w:jc w:val="center"/>
        </w:trPr>
        <w:tc>
          <w:tcPr>
            <w:tcW w:w="2332" w:type="dxa"/>
            <w:vMerge/>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717" w:type="dxa"/>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3.3. География</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w:t>
            </w:r>
          </w:p>
        </w:tc>
        <w:tc>
          <w:tcPr>
            <w:tcW w:w="899" w:type="dxa"/>
          </w:tcPr>
          <w:p w:rsidR="00E04CCC"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p>
        </w:tc>
        <w:tc>
          <w:tcPr>
            <w:tcW w:w="898" w:type="dxa"/>
          </w:tcPr>
          <w:p w:rsidR="00E04CCC"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p>
        </w:tc>
        <w:tc>
          <w:tcPr>
            <w:tcW w:w="899" w:type="dxa"/>
          </w:tcPr>
          <w:p w:rsidR="00E04CCC"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p>
        </w:tc>
        <w:tc>
          <w:tcPr>
            <w:tcW w:w="899" w:type="dxa"/>
          </w:tcPr>
          <w:p w:rsidR="00E04CCC"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p>
        </w:tc>
        <w:tc>
          <w:tcPr>
            <w:tcW w:w="1035" w:type="dxa"/>
          </w:tcPr>
          <w:p w:rsidR="00E04CCC"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272</w:t>
            </w:r>
          </w:p>
        </w:tc>
      </w:tr>
      <w:tr w:rsidR="00E04CCC" w:rsidRPr="007A5066" w:rsidTr="00E04CCC">
        <w:trPr>
          <w:jc w:val="center"/>
        </w:trPr>
        <w:tc>
          <w:tcPr>
            <w:tcW w:w="2332" w:type="dxa"/>
            <w:vMerge w:val="restart"/>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4. Человек и общество</w:t>
            </w:r>
          </w:p>
        </w:tc>
        <w:tc>
          <w:tcPr>
            <w:tcW w:w="2717" w:type="dxa"/>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4.1. Основы социальной жизни</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1</w:t>
            </w:r>
          </w:p>
        </w:tc>
        <w:tc>
          <w:tcPr>
            <w:tcW w:w="899"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p>
        </w:tc>
        <w:tc>
          <w:tcPr>
            <w:tcW w:w="898"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p>
        </w:tc>
        <w:tc>
          <w:tcPr>
            <w:tcW w:w="899"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p>
        </w:tc>
        <w:tc>
          <w:tcPr>
            <w:tcW w:w="899"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p>
        </w:tc>
        <w:tc>
          <w:tcPr>
            <w:tcW w:w="1035"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272</w:t>
            </w:r>
          </w:p>
        </w:tc>
      </w:tr>
      <w:tr w:rsidR="00E04CCC" w:rsidRPr="007A5066" w:rsidTr="00E04CCC">
        <w:trPr>
          <w:jc w:val="center"/>
        </w:trPr>
        <w:tc>
          <w:tcPr>
            <w:tcW w:w="2332" w:type="dxa"/>
            <w:vMerge/>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717" w:type="dxa"/>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4.2. Мир истории</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w:t>
            </w:r>
          </w:p>
        </w:tc>
        <w:tc>
          <w:tcPr>
            <w:tcW w:w="1035"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68</w:t>
            </w:r>
          </w:p>
        </w:tc>
      </w:tr>
      <w:tr w:rsidR="00E04CCC" w:rsidRPr="007A5066" w:rsidTr="00E04CCC">
        <w:trPr>
          <w:jc w:val="center"/>
        </w:trPr>
        <w:tc>
          <w:tcPr>
            <w:tcW w:w="2332" w:type="dxa"/>
            <w:vMerge/>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717" w:type="dxa"/>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4.3. История Отечества</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p>
        </w:tc>
        <w:tc>
          <w:tcPr>
            <w:tcW w:w="1035"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204</w:t>
            </w:r>
          </w:p>
        </w:tc>
      </w:tr>
      <w:tr w:rsidR="00E04CCC" w:rsidRPr="007A5066" w:rsidTr="00E04CCC">
        <w:trPr>
          <w:jc w:val="center"/>
        </w:trPr>
        <w:tc>
          <w:tcPr>
            <w:tcW w:w="2332" w:type="dxa"/>
            <w:vMerge w:val="restart"/>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5.Искусство</w:t>
            </w:r>
          </w:p>
        </w:tc>
        <w:tc>
          <w:tcPr>
            <w:tcW w:w="2717" w:type="dxa"/>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5.1. Музыка</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1</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w:t>
            </w:r>
          </w:p>
        </w:tc>
        <w:tc>
          <w:tcPr>
            <w:tcW w:w="1035"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34</w:t>
            </w:r>
          </w:p>
        </w:tc>
      </w:tr>
      <w:tr w:rsidR="00E04CCC" w:rsidRPr="007A5066" w:rsidTr="00E04CCC">
        <w:trPr>
          <w:jc w:val="center"/>
        </w:trPr>
        <w:tc>
          <w:tcPr>
            <w:tcW w:w="2332" w:type="dxa"/>
            <w:vMerge/>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717" w:type="dxa"/>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5.2.Изобразительное искусство</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2</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w:t>
            </w:r>
          </w:p>
        </w:tc>
        <w:tc>
          <w:tcPr>
            <w:tcW w:w="1035"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68</w:t>
            </w:r>
          </w:p>
        </w:tc>
      </w:tr>
      <w:tr w:rsidR="00E04CCC" w:rsidRPr="007A5066" w:rsidTr="00E04CCC">
        <w:trPr>
          <w:jc w:val="center"/>
        </w:trPr>
        <w:tc>
          <w:tcPr>
            <w:tcW w:w="2332" w:type="dxa"/>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6.Физическая культура</w:t>
            </w:r>
          </w:p>
        </w:tc>
        <w:tc>
          <w:tcPr>
            <w:tcW w:w="2717" w:type="dxa"/>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6.1.Физическая культура</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3</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w:t>
            </w:r>
          </w:p>
        </w:tc>
        <w:tc>
          <w:tcPr>
            <w:tcW w:w="1035"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5</w:t>
            </w:r>
            <w:r w:rsidR="003252FA">
              <w:rPr>
                <w:rFonts w:ascii="Times New Roman" w:eastAsia="Times New Roman" w:hAnsi="Times New Roman" w:cs="Times New Roman"/>
                <w:color w:val="auto"/>
                <w:kern w:val="0"/>
                <w:sz w:val="24"/>
                <w:szCs w:val="24"/>
                <w:lang w:eastAsia="ru-RU"/>
              </w:rPr>
              <w:t>10</w:t>
            </w:r>
          </w:p>
        </w:tc>
      </w:tr>
      <w:tr w:rsidR="00E04CCC" w:rsidRPr="007A5066" w:rsidTr="00E04CCC">
        <w:trPr>
          <w:jc w:val="center"/>
        </w:trPr>
        <w:tc>
          <w:tcPr>
            <w:tcW w:w="2332" w:type="dxa"/>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7.Технологии</w:t>
            </w:r>
          </w:p>
        </w:tc>
        <w:tc>
          <w:tcPr>
            <w:tcW w:w="2717" w:type="dxa"/>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7.1.Профильный труд</w:t>
            </w:r>
            <w:r>
              <w:rPr>
                <w:rFonts w:ascii="Times New Roman" w:eastAsia="Times New Roman" w:hAnsi="Times New Roman" w:cs="Times New Roman"/>
                <w:color w:val="auto"/>
                <w:kern w:val="0"/>
                <w:sz w:val="24"/>
                <w:szCs w:val="24"/>
                <w:lang w:eastAsia="ru-RU"/>
              </w:rPr>
              <w:t xml:space="preserve"> </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6</w:t>
            </w:r>
          </w:p>
        </w:tc>
        <w:tc>
          <w:tcPr>
            <w:tcW w:w="899"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6</w:t>
            </w:r>
          </w:p>
        </w:tc>
        <w:tc>
          <w:tcPr>
            <w:tcW w:w="898"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7</w:t>
            </w:r>
          </w:p>
        </w:tc>
        <w:tc>
          <w:tcPr>
            <w:tcW w:w="899"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8</w:t>
            </w:r>
          </w:p>
        </w:tc>
        <w:tc>
          <w:tcPr>
            <w:tcW w:w="899"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8</w:t>
            </w:r>
          </w:p>
        </w:tc>
        <w:tc>
          <w:tcPr>
            <w:tcW w:w="1035"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1190</w:t>
            </w:r>
          </w:p>
        </w:tc>
      </w:tr>
      <w:tr w:rsidR="00E04CCC" w:rsidRPr="007A5066" w:rsidTr="00E04CCC">
        <w:trPr>
          <w:jc w:val="center"/>
        </w:trPr>
        <w:tc>
          <w:tcPr>
            <w:tcW w:w="2332" w:type="dxa"/>
          </w:tcPr>
          <w:p w:rsidR="00E04CCC" w:rsidRPr="007A5066" w:rsidRDefault="00E04CCC" w:rsidP="007A5066">
            <w:pPr>
              <w:suppressAutoHyphens w:val="0"/>
              <w:spacing w:after="0" w:line="240" w:lineRule="auto"/>
              <w:rPr>
                <w:rFonts w:ascii="Times New Roman" w:eastAsia="Times New Roman" w:hAnsi="Times New Roman" w:cs="Times New Roman"/>
                <w:b/>
                <w:color w:val="auto"/>
                <w:kern w:val="0"/>
                <w:sz w:val="24"/>
                <w:szCs w:val="24"/>
                <w:lang w:eastAsia="ru-RU"/>
              </w:rPr>
            </w:pPr>
            <w:r w:rsidRPr="007A5066">
              <w:rPr>
                <w:rFonts w:ascii="Times New Roman" w:eastAsia="Times New Roman" w:hAnsi="Times New Roman" w:cs="Times New Roman"/>
                <w:b/>
                <w:color w:val="auto"/>
                <w:kern w:val="0"/>
                <w:sz w:val="24"/>
                <w:szCs w:val="24"/>
                <w:lang w:eastAsia="ru-RU"/>
              </w:rPr>
              <w:t>ИТОГО</w:t>
            </w:r>
          </w:p>
        </w:tc>
        <w:tc>
          <w:tcPr>
            <w:tcW w:w="2717" w:type="dxa"/>
          </w:tcPr>
          <w:p w:rsidR="00E04CCC" w:rsidRPr="007A5066" w:rsidRDefault="00E04CCC" w:rsidP="007A5066">
            <w:pPr>
              <w:suppressAutoHyphens w:val="0"/>
              <w:spacing w:after="0" w:line="240" w:lineRule="auto"/>
              <w:rPr>
                <w:rFonts w:ascii="Times New Roman" w:eastAsia="Times New Roman" w:hAnsi="Times New Roman" w:cs="Times New Roman"/>
                <w:b/>
                <w:color w:val="auto"/>
                <w:kern w:val="0"/>
                <w:sz w:val="24"/>
                <w:szCs w:val="24"/>
                <w:lang w:eastAsia="ru-RU"/>
              </w:rPr>
            </w:pP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7A5066">
              <w:rPr>
                <w:rFonts w:ascii="Times New Roman" w:eastAsia="Times New Roman" w:hAnsi="Times New Roman" w:cs="Times New Roman"/>
                <w:b/>
                <w:color w:val="auto"/>
                <w:kern w:val="0"/>
                <w:sz w:val="24"/>
                <w:szCs w:val="24"/>
                <w:lang w:eastAsia="ru-RU"/>
              </w:rPr>
              <w:t>27</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c>
          <w:tcPr>
            <w:tcW w:w="1035" w:type="dxa"/>
          </w:tcPr>
          <w:p w:rsidR="00E04CCC" w:rsidRPr="007A5066" w:rsidRDefault="00E04CCC"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7A5066">
              <w:rPr>
                <w:rFonts w:ascii="Times New Roman" w:eastAsia="Times New Roman" w:hAnsi="Times New Roman" w:cs="Times New Roman"/>
                <w:b/>
                <w:color w:val="auto"/>
                <w:kern w:val="0"/>
                <w:sz w:val="24"/>
                <w:szCs w:val="24"/>
                <w:lang w:eastAsia="ru-RU"/>
              </w:rPr>
              <w:t>27</w:t>
            </w:r>
          </w:p>
        </w:tc>
      </w:tr>
      <w:tr w:rsidR="00E04CCC" w:rsidRPr="007A5066" w:rsidTr="006433FE">
        <w:trPr>
          <w:jc w:val="center"/>
        </w:trPr>
        <w:tc>
          <w:tcPr>
            <w:tcW w:w="10577" w:type="dxa"/>
            <w:gridSpan w:val="8"/>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b/>
                <w:color w:val="auto"/>
                <w:kern w:val="0"/>
                <w:sz w:val="24"/>
                <w:szCs w:val="24"/>
                <w:lang w:eastAsia="ru-RU"/>
              </w:rPr>
              <w:t>Часть, формируемая участниками образовательных отношений</w:t>
            </w:r>
          </w:p>
        </w:tc>
      </w:tr>
      <w:tr w:rsidR="00E04CCC" w:rsidRPr="007A5066" w:rsidTr="00E04CCC">
        <w:trPr>
          <w:jc w:val="center"/>
        </w:trPr>
        <w:tc>
          <w:tcPr>
            <w:tcW w:w="2332" w:type="dxa"/>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717" w:type="dxa"/>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bCs/>
                <w:color w:val="auto"/>
                <w:kern w:val="0"/>
                <w:lang w:eastAsia="ru-RU"/>
              </w:rPr>
              <w:t>Русский язык</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1</w:t>
            </w:r>
          </w:p>
        </w:tc>
        <w:tc>
          <w:tcPr>
            <w:tcW w:w="899"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p>
        </w:tc>
        <w:tc>
          <w:tcPr>
            <w:tcW w:w="898"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p>
        </w:tc>
        <w:tc>
          <w:tcPr>
            <w:tcW w:w="899"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p>
        </w:tc>
        <w:tc>
          <w:tcPr>
            <w:tcW w:w="899"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p>
        </w:tc>
        <w:tc>
          <w:tcPr>
            <w:tcW w:w="1035"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170</w:t>
            </w:r>
          </w:p>
        </w:tc>
      </w:tr>
      <w:tr w:rsidR="00E04CCC" w:rsidRPr="007A5066" w:rsidTr="00E04CCC">
        <w:trPr>
          <w:jc w:val="center"/>
        </w:trPr>
        <w:tc>
          <w:tcPr>
            <w:tcW w:w="2332" w:type="dxa"/>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717" w:type="dxa"/>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Математика</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1</w:t>
            </w:r>
          </w:p>
        </w:tc>
        <w:tc>
          <w:tcPr>
            <w:tcW w:w="899"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p>
        </w:tc>
        <w:tc>
          <w:tcPr>
            <w:tcW w:w="898"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p>
        </w:tc>
        <w:tc>
          <w:tcPr>
            <w:tcW w:w="899"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p>
        </w:tc>
        <w:tc>
          <w:tcPr>
            <w:tcW w:w="899"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p>
        </w:tc>
        <w:tc>
          <w:tcPr>
            <w:tcW w:w="1035"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170</w:t>
            </w:r>
          </w:p>
        </w:tc>
      </w:tr>
      <w:tr w:rsidR="00E04CCC" w:rsidRPr="007A5066" w:rsidTr="00E04CCC">
        <w:trPr>
          <w:jc w:val="center"/>
        </w:trPr>
        <w:tc>
          <w:tcPr>
            <w:tcW w:w="5049" w:type="dxa"/>
            <w:gridSpan w:val="2"/>
          </w:tcPr>
          <w:p w:rsidR="00E04CCC" w:rsidRPr="007A5066" w:rsidRDefault="00E04CCC"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7A5066">
              <w:rPr>
                <w:rFonts w:ascii="Times New Roman" w:eastAsia="Times New Roman" w:hAnsi="Times New Roman" w:cs="Times New Roman"/>
                <w:b/>
                <w:color w:val="auto"/>
                <w:kern w:val="0"/>
                <w:sz w:val="24"/>
                <w:szCs w:val="24"/>
                <w:lang w:eastAsia="ru-RU"/>
              </w:rPr>
              <w:t>Максимально допустимая годовая нагрузка (при 5-дневной учебной неделе)</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7A5066">
              <w:rPr>
                <w:rFonts w:ascii="Times New Roman" w:eastAsia="Times New Roman" w:hAnsi="Times New Roman" w:cs="Times New Roman"/>
                <w:b/>
                <w:color w:val="auto"/>
                <w:kern w:val="0"/>
                <w:sz w:val="24"/>
                <w:szCs w:val="24"/>
                <w:lang w:eastAsia="ru-RU"/>
              </w:rPr>
              <w:t>29</w:t>
            </w:r>
          </w:p>
        </w:tc>
        <w:tc>
          <w:tcPr>
            <w:tcW w:w="899" w:type="dxa"/>
          </w:tcPr>
          <w:p w:rsidR="00E04CCC" w:rsidRPr="007A5066" w:rsidRDefault="003252FA"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30</w:t>
            </w:r>
          </w:p>
        </w:tc>
        <w:tc>
          <w:tcPr>
            <w:tcW w:w="898" w:type="dxa"/>
          </w:tcPr>
          <w:p w:rsidR="00E04CCC" w:rsidRPr="007A5066" w:rsidRDefault="003252FA"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32</w:t>
            </w:r>
          </w:p>
        </w:tc>
        <w:tc>
          <w:tcPr>
            <w:tcW w:w="899" w:type="dxa"/>
          </w:tcPr>
          <w:p w:rsidR="00E04CCC" w:rsidRPr="007A5066" w:rsidRDefault="003252FA"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33</w:t>
            </w:r>
          </w:p>
        </w:tc>
        <w:tc>
          <w:tcPr>
            <w:tcW w:w="899" w:type="dxa"/>
          </w:tcPr>
          <w:p w:rsidR="00E04CCC" w:rsidRPr="007A5066" w:rsidRDefault="003252FA"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33</w:t>
            </w:r>
          </w:p>
        </w:tc>
        <w:tc>
          <w:tcPr>
            <w:tcW w:w="1035" w:type="dxa"/>
          </w:tcPr>
          <w:p w:rsidR="00E04CCC" w:rsidRPr="007A5066" w:rsidRDefault="003252FA"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5338</w:t>
            </w:r>
          </w:p>
        </w:tc>
      </w:tr>
      <w:tr w:rsidR="003252FA" w:rsidRPr="007A5066" w:rsidTr="00E04CCC">
        <w:trPr>
          <w:jc w:val="center"/>
        </w:trPr>
        <w:tc>
          <w:tcPr>
            <w:tcW w:w="2332" w:type="dxa"/>
            <w:vMerge w:val="restart"/>
          </w:tcPr>
          <w:p w:rsidR="003252FA" w:rsidRPr="007A5066" w:rsidRDefault="003252FA" w:rsidP="007A5066">
            <w:pPr>
              <w:suppressAutoHyphens w:val="0"/>
              <w:spacing w:after="0" w:line="240" w:lineRule="auto"/>
              <w:rPr>
                <w:rFonts w:ascii="Times New Roman" w:eastAsia="Times New Roman" w:hAnsi="Times New Roman" w:cs="Times New Roman"/>
                <w:b/>
                <w:color w:val="auto"/>
                <w:kern w:val="0"/>
                <w:sz w:val="24"/>
                <w:szCs w:val="24"/>
                <w:lang w:eastAsia="ru-RU"/>
              </w:rPr>
            </w:pPr>
            <w:r w:rsidRPr="007A5066">
              <w:rPr>
                <w:rFonts w:ascii="Times New Roman" w:eastAsia="Times New Roman" w:hAnsi="Times New Roman" w:cs="Times New Roman"/>
                <w:b/>
                <w:color w:val="auto"/>
                <w:kern w:val="0"/>
                <w:sz w:val="24"/>
                <w:szCs w:val="24"/>
                <w:lang w:eastAsia="ru-RU"/>
              </w:rPr>
              <w:t xml:space="preserve">Коррекционно-развивающая область </w:t>
            </w:r>
            <w:r w:rsidRPr="007A5066">
              <w:rPr>
                <w:rFonts w:ascii="Times New Roman" w:eastAsia="Times New Roman" w:hAnsi="Times New Roman" w:cs="Times New Roman"/>
                <w:color w:val="auto"/>
                <w:kern w:val="0"/>
                <w:sz w:val="24"/>
                <w:szCs w:val="24"/>
                <w:lang w:eastAsia="ru-RU"/>
              </w:rPr>
              <w:t>(коррекционные занятия и ритмика)</w:t>
            </w:r>
          </w:p>
        </w:tc>
        <w:tc>
          <w:tcPr>
            <w:tcW w:w="2717" w:type="dxa"/>
          </w:tcPr>
          <w:p w:rsidR="003252FA" w:rsidRPr="007A5066" w:rsidRDefault="003252FA" w:rsidP="007A5066">
            <w:pPr>
              <w:suppressAutoHyphens w:val="0"/>
              <w:spacing w:after="0" w:line="240" w:lineRule="auto"/>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Первый раз в 5-й класс</w:t>
            </w:r>
          </w:p>
        </w:tc>
        <w:tc>
          <w:tcPr>
            <w:tcW w:w="898" w:type="dxa"/>
          </w:tcPr>
          <w:p w:rsidR="003252FA"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1</w:t>
            </w:r>
          </w:p>
        </w:tc>
        <w:tc>
          <w:tcPr>
            <w:tcW w:w="899" w:type="dxa"/>
          </w:tcPr>
          <w:p w:rsidR="003252FA"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898" w:type="dxa"/>
          </w:tcPr>
          <w:p w:rsidR="003252FA"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899" w:type="dxa"/>
          </w:tcPr>
          <w:p w:rsidR="003252FA"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899" w:type="dxa"/>
          </w:tcPr>
          <w:p w:rsidR="003252FA"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035" w:type="dxa"/>
          </w:tcPr>
          <w:p w:rsidR="003252FA"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34</w:t>
            </w:r>
          </w:p>
        </w:tc>
      </w:tr>
      <w:tr w:rsidR="003252FA" w:rsidRPr="007A5066" w:rsidTr="00E04CCC">
        <w:trPr>
          <w:jc w:val="center"/>
        </w:trPr>
        <w:tc>
          <w:tcPr>
            <w:tcW w:w="2332" w:type="dxa"/>
            <w:vMerge/>
          </w:tcPr>
          <w:p w:rsidR="003252FA" w:rsidRPr="007A5066" w:rsidRDefault="003252FA" w:rsidP="007A5066">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717" w:type="dxa"/>
          </w:tcPr>
          <w:p w:rsidR="003252FA" w:rsidRPr="007A5066" w:rsidRDefault="003252FA" w:rsidP="007A5066">
            <w:pPr>
              <w:suppressAutoHyphens w:val="0"/>
              <w:spacing w:after="0" w:line="240" w:lineRule="auto"/>
              <w:rPr>
                <w:rFonts w:ascii="Times New Roman" w:eastAsia="Times New Roman" w:hAnsi="Times New Roman" w:cs="Times New Roman"/>
                <w:color w:val="auto"/>
                <w:kern w:val="0"/>
                <w:sz w:val="24"/>
                <w:szCs w:val="24"/>
                <w:lang w:eastAsia="ru-RU"/>
              </w:rPr>
            </w:pPr>
            <w:proofErr w:type="spellStart"/>
            <w:r w:rsidRPr="007A5066">
              <w:rPr>
                <w:rFonts w:ascii="Times New Roman" w:eastAsia="Times New Roman" w:hAnsi="Times New Roman" w:cs="Times New Roman"/>
                <w:color w:val="auto"/>
                <w:kern w:val="0"/>
                <w:sz w:val="24"/>
                <w:szCs w:val="24"/>
                <w:lang w:eastAsia="ru-RU"/>
              </w:rPr>
              <w:t>Развивайка</w:t>
            </w:r>
            <w:proofErr w:type="spellEnd"/>
          </w:p>
        </w:tc>
        <w:tc>
          <w:tcPr>
            <w:tcW w:w="898" w:type="dxa"/>
          </w:tcPr>
          <w:p w:rsidR="003252FA"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1</w:t>
            </w:r>
          </w:p>
        </w:tc>
        <w:tc>
          <w:tcPr>
            <w:tcW w:w="899" w:type="dxa"/>
          </w:tcPr>
          <w:p w:rsidR="003252FA"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898" w:type="dxa"/>
          </w:tcPr>
          <w:p w:rsidR="003252FA"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899" w:type="dxa"/>
          </w:tcPr>
          <w:p w:rsidR="003252FA"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899" w:type="dxa"/>
          </w:tcPr>
          <w:p w:rsidR="003252FA"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035" w:type="dxa"/>
          </w:tcPr>
          <w:p w:rsidR="003252FA"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34</w:t>
            </w:r>
          </w:p>
        </w:tc>
      </w:tr>
      <w:tr w:rsidR="003252FA" w:rsidRPr="007A5066" w:rsidTr="00E04CCC">
        <w:trPr>
          <w:jc w:val="center"/>
        </w:trPr>
        <w:tc>
          <w:tcPr>
            <w:tcW w:w="2332" w:type="dxa"/>
            <w:vMerge/>
          </w:tcPr>
          <w:p w:rsidR="003252FA" w:rsidRPr="007A5066" w:rsidRDefault="003252FA" w:rsidP="007A5066">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717" w:type="dxa"/>
          </w:tcPr>
          <w:p w:rsidR="003252FA" w:rsidRPr="007A5066" w:rsidRDefault="003252FA" w:rsidP="007A5066">
            <w:pPr>
              <w:suppressAutoHyphens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Вакантно </w:t>
            </w:r>
          </w:p>
        </w:tc>
        <w:tc>
          <w:tcPr>
            <w:tcW w:w="898" w:type="dxa"/>
          </w:tcPr>
          <w:p w:rsidR="003252FA"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899" w:type="dxa"/>
          </w:tcPr>
          <w:p w:rsidR="003252FA"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p>
        </w:tc>
        <w:tc>
          <w:tcPr>
            <w:tcW w:w="898" w:type="dxa"/>
          </w:tcPr>
          <w:p w:rsidR="003252FA"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p>
        </w:tc>
        <w:tc>
          <w:tcPr>
            <w:tcW w:w="899" w:type="dxa"/>
          </w:tcPr>
          <w:p w:rsidR="003252FA"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p>
        </w:tc>
        <w:tc>
          <w:tcPr>
            <w:tcW w:w="899" w:type="dxa"/>
          </w:tcPr>
          <w:p w:rsidR="003252FA"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p>
        </w:tc>
        <w:tc>
          <w:tcPr>
            <w:tcW w:w="1035" w:type="dxa"/>
          </w:tcPr>
          <w:p w:rsidR="003252FA"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272</w:t>
            </w:r>
          </w:p>
        </w:tc>
      </w:tr>
      <w:tr w:rsidR="00E04CCC" w:rsidRPr="007A5066" w:rsidTr="00E04CCC">
        <w:trPr>
          <w:jc w:val="center"/>
        </w:trPr>
        <w:tc>
          <w:tcPr>
            <w:tcW w:w="2332" w:type="dxa"/>
            <w:vMerge w:val="restart"/>
          </w:tcPr>
          <w:p w:rsidR="00E04CCC" w:rsidRPr="007A5066" w:rsidRDefault="00E04CCC"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7A5066">
              <w:rPr>
                <w:rFonts w:ascii="Times New Roman" w:eastAsia="Times New Roman" w:hAnsi="Times New Roman" w:cs="Times New Roman"/>
                <w:b/>
                <w:color w:val="auto"/>
                <w:kern w:val="0"/>
                <w:sz w:val="24"/>
                <w:szCs w:val="24"/>
                <w:lang w:eastAsia="ru-RU"/>
              </w:rPr>
              <w:t>Внеурочная деятельность</w:t>
            </w:r>
          </w:p>
        </w:tc>
        <w:tc>
          <w:tcPr>
            <w:tcW w:w="2717" w:type="dxa"/>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ОДНКНР</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0,5</w:t>
            </w: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899"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035"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17</w:t>
            </w:r>
          </w:p>
        </w:tc>
      </w:tr>
      <w:tr w:rsidR="00E04CCC" w:rsidRPr="007A5066" w:rsidTr="00E04CCC">
        <w:trPr>
          <w:jc w:val="center"/>
        </w:trPr>
        <w:tc>
          <w:tcPr>
            <w:tcW w:w="2332" w:type="dxa"/>
            <w:vMerge/>
            <w:tcBorders>
              <w:bottom w:val="nil"/>
            </w:tcBorders>
          </w:tcPr>
          <w:p w:rsidR="00E04CCC" w:rsidRPr="007A5066" w:rsidRDefault="00E04CCC"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c>
          <w:tcPr>
            <w:tcW w:w="2717" w:type="dxa"/>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Нанайский язык</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1</w:t>
            </w:r>
          </w:p>
        </w:tc>
        <w:tc>
          <w:tcPr>
            <w:tcW w:w="899"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p>
        </w:tc>
        <w:tc>
          <w:tcPr>
            <w:tcW w:w="898"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p>
        </w:tc>
        <w:tc>
          <w:tcPr>
            <w:tcW w:w="899"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p>
        </w:tc>
        <w:tc>
          <w:tcPr>
            <w:tcW w:w="899"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p>
        </w:tc>
        <w:tc>
          <w:tcPr>
            <w:tcW w:w="1035"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170</w:t>
            </w:r>
          </w:p>
        </w:tc>
      </w:tr>
      <w:tr w:rsidR="00E04CCC" w:rsidRPr="007A5066" w:rsidTr="00E04CCC">
        <w:trPr>
          <w:jc w:val="center"/>
        </w:trPr>
        <w:tc>
          <w:tcPr>
            <w:tcW w:w="2332" w:type="dxa"/>
            <w:tcBorders>
              <w:top w:val="nil"/>
            </w:tcBorders>
          </w:tcPr>
          <w:p w:rsidR="00E04CCC" w:rsidRPr="007A5066" w:rsidRDefault="00E04CCC"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c>
          <w:tcPr>
            <w:tcW w:w="2717" w:type="dxa"/>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Я и моё Отечество</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color w:val="auto"/>
                <w:kern w:val="0"/>
                <w:sz w:val="24"/>
                <w:szCs w:val="24"/>
                <w:lang w:eastAsia="ru-RU"/>
              </w:rPr>
              <w:t>1</w:t>
            </w:r>
          </w:p>
        </w:tc>
        <w:tc>
          <w:tcPr>
            <w:tcW w:w="899"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p>
        </w:tc>
        <w:tc>
          <w:tcPr>
            <w:tcW w:w="898"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p>
        </w:tc>
        <w:tc>
          <w:tcPr>
            <w:tcW w:w="899"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p>
        </w:tc>
        <w:tc>
          <w:tcPr>
            <w:tcW w:w="899"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p>
        </w:tc>
        <w:tc>
          <w:tcPr>
            <w:tcW w:w="1035" w:type="dxa"/>
          </w:tcPr>
          <w:p w:rsidR="00E04CCC" w:rsidRPr="007A5066" w:rsidRDefault="003252FA" w:rsidP="007A5066">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170</w:t>
            </w:r>
          </w:p>
        </w:tc>
      </w:tr>
      <w:tr w:rsidR="00E04CCC" w:rsidRPr="007A5066" w:rsidTr="00E04CCC">
        <w:trPr>
          <w:jc w:val="center"/>
        </w:trPr>
        <w:tc>
          <w:tcPr>
            <w:tcW w:w="5049" w:type="dxa"/>
            <w:gridSpan w:val="2"/>
          </w:tcPr>
          <w:p w:rsidR="00E04CCC" w:rsidRPr="007A5066" w:rsidRDefault="00E04CCC" w:rsidP="007A5066">
            <w:pPr>
              <w:suppressAutoHyphens w:val="0"/>
              <w:spacing w:after="0" w:line="240" w:lineRule="auto"/>
              <w:rPr>
                <w:rFonts w:ascii="Times New Roman" w:eastAsia="Times New Roman" w:hAnsi="Times New Roman" w:cs="Times New Roman"/>
                <w:color w:val="auto"/>
                <w:kern w:val="0"/>
                <w:sz w:val="24"/>
                <w:szCs w:val="24"/>
                <w:lang w:eastAsia="ru-RU"/>
              </w:rPr>
            </w:pPr>
            <w:r w:rsidRPr="007A5066">
              <w:rPr>
                <w:rFonts w:ascii="Times New Roman" w:eastAsia="Times New Roman" w:hAnsi="Times New Roman" w:cs="Times New Roman"/>
                <w:b/>
                <w:color w:val="auto"/>
                <w:kern w:val="0"/>
                <w:sz w:val="24"/>
                <w:szCs w:val="24"/>
                <w:lang w:eastAsia="ru-RU"/>
              </w:rPr>
              <w:t>Всего к финансированию</w:t>
            </w:r>
          </w:p>
        </w:tc>
        <w:tc>
          <w:tcPr>
            <w:tcW w:w="898" w:type="dxa"/>
          </w:tcPr>
          <w:p w:rsidR="00E04CCC" w:rsidRPr="007A5066" w:rsidRDefault="00E04CCC"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7A5066">
              <w:rPr>
                <w:rFonts w:ascii="Times New Roman" w:eastAsia="Times New Roman" w:hAnsi="Times New Roman" w:cs="Times New Roman"/>
                <w:b/>
                <w:color w:val="auto"/>
                <w:kern w:val="0"/>
                <w:sz w:val="24"/>
                <w:szCs w:val="24"/>
                <w:lang w:eastAsia="ru-RU"/>
              </w:rPr>
              <w:t>33,5</w:t>
            </w:r>
          </w:p>
        </w:tc>
        <w:tc>
          <w:tcPr>
            <w:tcW w:w="899" w:type="dxa"/>
          </w:tcPr>
          <w:p w:rsidR="00E04CCC" w:rsidRPr="007A5066" w:rsidRDefault="003252FA"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34</w:t>
            </w:r>
          </w:p>
        </w:tc>
        <w:tc>
          <w:tcPr>
            <w:tcW w:w="898" w:type="dxa"/>
          </w:tcPr>
          <w:p w:rsidR="00E04CCC" w:rsidRPr="007A5066" w:rsidRDefault="003252FA"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36</w:t>
            </w:r>
          </w:p>
        </w:tc>
        <w:tc>
          <w:tcPr>
            <w:tcW w:w="899" w:type="dxa"/>
          </w:tcPr>
          <w:p w:rsidR="00E04CCC" w:rsidRPr="007A5066" w:rsidRDefault="003252FA"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37</w:t>
            </w:r>
          </w:p>
        </w:tc>
        <w:tc>
          <w:tcPr>
            <w:tcW w:w="899" w:type="dxa"/>
          </w:tcPr>
          <w:p w:rsidR="00E04CCC" w:rsidRPr="007A5066" w:rsidRDefault="003252FA"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37</w:t>
            </w:r>
            <w:bookmarkStart w:id="3" w:name="_GoBack"/>
            <w:bookmarkEnd w:id="3"/>
          </w:p>
        </w:tc>
        <w:tc>
          <w:tcPr>
            <w:tcW w:w="1035" w:type="dxa"/>
          </w:tcPr>
          <w:p w:rsidR="00E04CCC" w:rsidRPr="007A5066" w:rsidRDefault="003252FA" w:rsidP="007A5066">
            <w:pPr>
              <w:suppressAutoHyphens w:val="0"/>
              <w:spacing w:after="0" w:line="240" w:lineRule="auto"/>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6035</w:t>
            </w:r>
          </w:p>
        </w:tc>
      </w:tr>
    </w:tbl>
    <w:p w:rsidR="00420720" w:rsidRDefault="00420720" w:rsidP="003252FA">
      <w:pPr>
        <w:pStyle w:val="31"/>
        <w:spacing w:before="0" w:after="0" w:line="276" w:lineRule="auto"/>
        <w:jc w:val="left"/>
        <w:rPr>
          <w:rFonts w:ascii="Times New Roman" w:hAnsi="Times New Roman" w:cs="Times New Roman"/>
          <w:bCs w:val="0"/>
          <w:i w:val="0"/>
          <w:color w:val="auto"/>
          <w:sz w:val="28"/>
          <w:szCs w:val="28"/>
        </w:rPr>
      </w:pPr>
    </w:p>
    <w:p w:rsidR="005B5BE4" w:rsidRDefault="005B5BE4" w:rsidP="007A5066">
      <w:pPr>
        <w:pStyle w:val="31"/>
        <w:spacing w:before="0" w:after="0" w:line="276" w:lineRule="auto"/>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w:t>
      </w:r>
      <w:proofErr w:type="gramStart"/>
      <w:r>
        <w:rPr>
          <w:rFonts w:ascii="Times New Roman" w:hAnsi="Times New Roman" w:cs="Times New Roman"/>
          <w:bCs w:val="0"/>
          <w:color w:val="auto"/>
          <w:sz w:val="28"/>
          <w:szCs w:val="28"/>
        </w:rPr>
        <w:t>реализации</w:t>
      </w:r>
      <w:proofErr w:type="gramEnd"/>
      <w:r>
        <w:rPr>
          <w:rFonts w:ascii="Times New Roman" w:hAnsi="Times New Roman" w:cs="Times New Roman"/>
          <w:bCs w:val="0"/>
          <w:color w:val="auto"/>
          <w:sz w:val="28"/>
          <w:szCs w:val="28"/>
        </w:rPr>
        <w:t xml:space="preserve"> адаптированной основной</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proofErr w:type="gramStart"/>
      <w:r>
        <w:rPr>
          <w:rFonts w:ascii="Times New Roman" w:hAnsi="Times New Roman" w:cs="Times New Roman"/>
          <w:bCs w:val="0"/>
          <w:color w:val="auto"/>
          <w:sz w:val="28"/>
          <w:szCs w:val="28"/>
        </w:rPr>
        <w:t>образования</w:t>
      </w:r>
      <w:proofErr w:type="gramEnd"/>
      <w:r>
        <w:rPr>
          <w:rFonts w:ascii="Times New Roman" w:hAnsi="Times New Roman" w:cs="Times New Roman"/>
          <w:bCs w:val="0"/>
          <w:color w:val="auto"/>
          <w:sz w:val="28"/>
          <w:szCs w:val="28"/>
        </w:rPr>
        <w:t xml:space="preserve">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lastRenderedPageBreak/>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4928D9">
      <w:pPr>
        <w:pStyle w:val="Default"/>
        <w:spacing w:line="360" w:lineRule="auto"/>
        <w:ind w:firstLine="709"/>
        <w:jc w:val="both"/>
        <w:rPr>
          <w:sz w:val="28"/>
          <w:szCs w:val="28"/>
        </w:rPr>
      </w:pPr>
      <w:r>
        <w:rPr>
          <w:sz w:val="28"/>
          <w:szCs w:val="28"/>
        </w:rPr>
        <w:t xml:space="preserve">МБОУ СОШ </w:t>
      </w:r>
      <w:proofErr w:type="spellStart"/>
      <w:r>
        <w:rPr>
          <w:sz w:val="28"/>
          <w:szCs w:val="28"/>
        </w:rPr>
        <w:t>с.Лидога</w:t>
      </w:r>
      <w:proofErr w:type="spellEnd"/>
      <w:r w:rsidR="005B5BE4">
        <w:rPr>
          <w:sz w:val="28"/>
          <w:szCs w:val="28"/>
        </w:rPr>
        <w:t>, реализующая АООП для обучающихся с умственной отсталостью (интеллектуа</w:t>
      </w:r>
      <w:r>
        <w:rPr>
          <w:sz w:val="28"/>
          <w:szCs w:val="28"/>
        </w:rPr>
        <w:t>льными нарушениями</w:t>
      </w:r>
      <w:proofErr w:type="gramStart"/>
      <w:r>
        <w:rPr>
          <w:sz w:val="28"/>
          <w:szCs w:val="28"/>
        </w:rPr>
        <w:t xml:space="preserve">), </w:t>
      </w:r>
      <w:r w:rsidR="005B5BE4">
        <w:rPr>
          <w:sz w:val="28"/>
          <w:szCs w:val="28"/>
        </w:rPr>
        <w:t xml:space="preserve"> уко</w:t>
      </w:r>
      <w:r w:rsidR="005B5BE4">
        <w:rPr>
          <w:sz w:val="28"/>
          <w:szCs w:val="28"/>
        </w:rPr>
        <w:softHyphen/>
        <w:t>м</w:t>
      </w:r>
      <w:r w:rsidR="005B5BE4">
        <w:rPr>
          <w:sz w:val="28"/>
          <w:szCs w:val="28"/>
        </w:rPr>
        <w:softHyphen/>
        <w:t>п</w:t>
      </w:r>
      <w:r w:rsidR="005B5BE4">
        <w:rPr>
          <w:sz w:val="28"/>
          <w:szCs w:val="28"/>
        </w:rPr>
        <w:softHyphen/>
        <w:t>ле</w:t>
      </w:r>
      <w:r w:rsidR="005B5BE4">
        <w:rPr>
          <w:sz w:val="28"/>
          <w:szCs w:val="28"/>
        </w:rPr>
        <w:softHyphen/>
        <w:t>ктована</w:t>
      </w:r>
      <w:proofErr w:type="gramEnd"/>
      <w:r w:rsidR="005B5BE4">
        <w:rPr>
          <w:sz w:val="28"/>
          <w:szCs w:val="28"/>
        </w:rPr>
        <w:t xml:space="preserve"> педагогическими, руководящими и иными работниками, име</w:t>
      </w:r>
      <w:r w:rsidR="005B5BE4">
        <w:rPr>
          <w:sz w:val="28"/>
          <w:szCs w:val="28"/>
        </w:rPr>
        <w:softHyphen/>
        <w:t>ю</w:t>
      </w:r>
      <w:r w:rsidR="005B5BE4">
        <w:rPr>
          <w:sz w:val="28"/>
          <w:szCs w:val="28"/>
        </w:rPr>
        <w:softHyphen/>
        <w:t>щи</w:t>
      </w:r>
      <w:r w:rsidR="005B5BE4">
        <w:rPr>
          <w:sz w:val="28"/>
          <w:szCs w:val="28"/>
        </w:rPr>
        <w:softHyphen/>
        <w:t>ми профессиональную подготовку соответствующего уровня и на</w:t>
      </w:r>
      <w:r w:rsidR="005B5BE4">
        <w:rPr>
          <w:sz w:val="28"/>
          <w:szCs w:val="28"/>
        </w:rPr>
        <w:softHyphen/>
        <w:t>пра</w:t>
      </w:r>
      <w:r w:rsidR="005B5BE4">
        <w:rPr>
          <w:sz w:val="28"/>
          <w:szCs w:val="28"/>
        </w:rPr>
        <w:softHyphen/>
        <w:t>в</w:t>
      </w:r>
      <w:r w:rsidR="005B5BE4">
        <w:rPr>
          <w:sz w:val="28"/>
          <w:szCs w:val="28"/>
        </w:rPr>
        <w:softHyphen/>
        <w:t>ле</w:t>
      </w:r>
      <w:r w:rsidR="005B5BE4">
        <w:rPr>
          <w:sz w:val="28"/>
          <w:szCs w:val="28"/>
        </w:rPr>
        <w:softHyphen/>
        <w:t>н</w:t>
      </w:r>
      <w:r w:rsidR="005B5BE4">
        <w:rPr>
          <w:sz w:val="28"/>
          <w:szCs w:val="28"/>
        </w:rPr>
        <w:softHyphen/>
        <w:t>но</w:t>
      </w:r>
      <w:r w:rsidR="005B5BE4">
        <w:rPr>
          <w:sz w:val="28"/>
          <w:szCs w:val="28"/>
        </w:rPr>
        <w:softHyphen/>
        <w:t>с</w:t>
      </w:r>
      <w:r w:rsidR="005B5BE4">
        <w:rPr>
          <w:sz w:val="28"/>
          <w:szCs w:val="28"/>
        </w:rPr>
        <w:softHyphen/>
        <w:t xml:space="preserve">ти.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Уровень ква</w:t>
      </w:r>
      <w:r w:rsidR="004928D9">
        <w:rPr>
          <w:rFonts w:ascii="Times New Roman" w:hAnsi="Times New Roman"/>
          <w:sz w:val="28"/>
          <w:szCs w:val="28"/>
        </w:rPr>
        <w:t>лификации работников</w:t>
      </w:r>
      <w:r>
        <w:rPr>
          <w:rFonts w:ascii="Times New Roman" w:hAnsi="Times New Roman"/>
          <w:sz w:val="28"/>
          <w:szCs w:val="28"/>
        </w:rPr>
        <w:t>,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sidR="004928D9">
        <w:rPr>
          <w:rFonts w:ascii="Times New Roman" w:hAnsi="Times New Roman"/>
          <w:sz w:val="28"/>
          <w:szCs w:val="28"/>
        </w:rPr>
        <w:t xml:space="preserve">ющих </w:t>
      </w:r>
      <w:proofErr w:type="gramStart"/>
      <w:r w:rsidR="004928D9">
        <w:rPr>
          <w:rFonts w:ascii="Times New Roman" w:hAnsi="Times New Roman"/>
          <w:sz w:val="28"/>
          <w:szCs w:val="28"/>
        </w:rPr>
        <w:t xml:space="preserve">АООП, </w:t>
      </w:r>
      <w:r>
        <w:rPr>
          <w:rFonts w:ascii="Times New Roman" w:hAnsi="Times New Roman"/>
          <w:sz w:val="28"/>
          <w:szCs w:val="28"/>
        </w:rPr>
        <w:t xml:space="preserve"> соответс</w:t>
      </w:r>
      <w:r w:rsidR="004928D9">
        <w:rPr>
          <w:rFonts w:ascii="Times New Roman" w:hAnsi="Times New Roman"/>
          <w:sz w:val="28"/>
          <w:szCs w:val="28"/>
        </w:rPr>
        <w:t>твует</w:t>
      </w:r>
      <w:proofErr w:type="gramEnd"/>
      <w:r>
        <w:rPr>
          <w:rFonts w:ascii="Times New Roman" w:hAnsi="Times New Roman"/>
          <w:sz w:val="28"/>
          <w:szCs w:val="28"/>
        </w:rPr>
        <w:t xml:space="preserve">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w:t>
      </w:r>
      <w:r w:rsidR="00460633">
        <w:rPr>
          <w:rFonts w:ascii="Times New Roman" w:hAnsi="Times New Roman"/>
          <w:sz w:val="28"/>
          <w:szCs w:val="28"/>
        </w:rPr>
        <w:t xml:space="preserve">олжности, </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d"/>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w:t>
      </w:r>
      <w:r w:rsidR="00460633">
        <w:rPr>
          <w:rFonts w:ascii="Times New Roman" w:hAnsi="Times New Roman"/>
          <w:sz w:val="28"/>
          <w:szCs w:val="28"/>
        </w:rPr>
        <w:t xml:space="preserve">уальными </w:t>
      </w:r>
      <w:proofErr w:type="gramStart"/>
      <w:r w:rsidR="00460633">
        <w:rPr>
          <w:rFonts w:ascii="Times New Roman" w:hAnsi="Times New Roman"/>
          <w:sz w:val="28"/>
          <w:szCs w:val="28"/>
        </w:rPr>
        <w:t xml:space="preserve">нарушениями) </w:t>
      </w:r>
      <w:r>
        <w:rPr>
          <w:rFonts w:ascii="Times New Roman" w:hAnsi="Times New Roman"/>
          <w:sz w:val="28"/>
          <w:szCs w:val="28"/>
        </w:rPr>
        <w:t xml:space="preserve"> принимают</w:t>
      </w:r>
      <w:proofErr w:type="gramEnd"/>
      <w:r>
        <w:rPr>
          <w:rFonts w:ascii="Times New Roman" w:hAnsi="Times New Roman"/>
          <w:sz w:val="28"/>
          <w:szCs w:val="28"/>
        </w:rPr>
        <w:t xml:space="preserve"> участие следу</w:t>
      </w:r>
      <w:r w:rsidR="00460633">
        <w:rPr>
          <w:rFonts w:ascii="Times New Roman" w:hAnsi="Times New Roman"/>
          <w:sz w:val="28"/>
          <w:szCs w:val="28"/>
        </w:rPr>
        <w:t>ющие спе</w:t>
      </w:r>
      <w:r w:rsidR="00460633">
        <w:rPr>
          <w:rFonts w:ascii="Times New Roman" w:hAnsi="Times New Roman"/>
          <w:sz w:val="28"/>
          <w:szCs w:val="28"/>
        </w:rPr>
        <w:softHyphen/>
        <w:t>циалисты</w:t>
      </w:r>
      <w:r w:rsidR="00460633" w:rsidRPr="007A5066">
        <w:rPr>
          <w:rFonts w:ascii="Times New Roman" w:hAnsi="Times New Roman"/>
          <w:sz w:val="28"/>
          <w:szCs w:val="28"/>
        </w:rPr>
        <w:t xml:space="preserve">: </w:t>
      </w:r>
      <w:r w:rsidRPr="007A5066">
        <w:rPr>
          <w:rFonts w:ascii="Times New Roman" w:hAnsi="Times New Roman"/>
          <w:sz w:val="28"/>
          <w:szCs w:val="28"/>
        </w:rPr>
        <w:t xml:space="preserve"> учителя-ло</w:t>
      </w:r>
      <w:r w:rsidRPr="007A5066">
        <w:rPr>
          <w:rFonts w:ascii="Times New Roman" w:hAnsi="Times New Roman"/>
          <w:sz w:val="28"/>
          <w:szCs w:val="28"/>
        </w:rPr>
        <w:softHyphen/>
        <w:t>гопеды</w:t>
      </w:r>
      <w:r w:rsidR="007A5066" w:rsidRPr="007A5066">
        <w:rPr>
          <w:rFonts w:ascii="Times New Roman" w:hAnsi="Times New Roman"/>
          <w:sz w:val="28"/>
          <w:szCs w:val="28"/>
        </w:rPr>
        <w:t xml:space="preserve"> (по согласованию)</w:t>
      </w:r>
      <w:r w:rsidR="00460633" w:rsidRPr="007A5066">
        <w:rPr>
          <w:rFonts w:ascii="Times New Roman" w:hAnsi="Times New Roman"/>
          <w:sz w:val="28"/>
          <w:szCs w:val="28"/>
        </w:rPr>
        <w:t>,</w:t>
      </w:r>
      <w:r w:rsidR="007A5066" w:rsidRPr="007A5066">
        <w:rPr>
          <w:rFonts w:ascii="Times New Roman" w:hAnsi="Times New Roman"/>
          <w:sz w:val="28"/>
          <w:szCs w:val="28"/>
        </w:rPr>
        <w:t xml:space="preserve"> педагог</w:t>
      </w:r>
      <w:r w:rsidR="007A5066">
        <w:rPr>
          <w:rFonts w:ascii="Times New Roman" w:hAnsi="Times New Roman"/>
          <w:sz w:val="28"/>
          <w:szCs w:val="28"/>
        </w:rPr>
        <w:t>-пси</w:t>
      </w:r>
      <w:r w:rsidR="007A5066">
        <w:rPr>
          <w:rFonts w:ascii="Times New Roman" w:hAnsi="Times New Roman"/>
          <w:sz w:val="28"/>
          <w:szCs w:val="28"/>
        </w:rPr>
        <w:softHyphen/>
        <w:t>хо</w:t>
      </w:r>
      <w:r w:rsidR="007A5066">
        <w:rPr>
          <w:rFonts w:ascii="Times New Roman" w:hAnsi="Times New Roman"/>
          <w:sz w:val="28"/>
          <w:szCs w:val="28"/>
        </w:rPr>
        <w:softHyphen/>
        <w:t>ло</w:t>
      </w:r>
      <w:r w:rsidR="007A5066">
        <w:rPr>
          <w:rFonts w:ascii="Times New Roman" w:hAnsi="Times New Roman"/>
          <w:sz w:val="28"/>
          <w:szCs w:val="28"/>
        </w:rPr>
        <w:softHyphen/>
        <w:t>г, учителя-предметники</w:t>
      </w:r>
      <w:r>
        <w:rPr>
          <w:rFonts w:ascii="Times New Roman" w:hAnsi="Times New Roman"/>
          <w:sz w:val="28"/>
          <w:szCs w:val="28"/>
        </w:rPr>
        <w:t>, медицин</w:t>
      </w:r>
      <w:r w:rsidR="00460633">
        <w:rPr>
          <w:rFonts w:ascii="Times New Roman" w:hAnsi="Times New Roman"/>
          <w:sz w:val="28"/>
          <w:szCs w:val="28"/>
        </w:rPr>
        <w:t>ские работники</w:t>
      </w:r>
      <w:r w:rsidR="007A5066">
        <w:rPr>
          <w:rFonts w:ascii="Times New Roman" w:hAnsi="Times New Roman"/>
          <w:sz w:val="28"/>
          <w:szCs w:val="28"/>
        </w:rPr>
        <w:t xml:space="preserve"> (по согласованию)</w:t>
      </w:r>
      <w:r>
        <w:rPr>
          <w:rFonts w:ascii="Times New Roman" w:hAnsi="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получении образования обучающимися с умственной отсталостью (интеллектуальными нарушениями) по АООП совместно с </w:t>
      </w:r>
      <w:r w:rsidR="00AA0166">
        <w:rPr>
          <w:rFonts w:ascii="Times New Roman" w:hAnsi="Times New Roman" w:cs="Times New Roman"/>
          <w:sz w:val="28"/>
          <w:szCs w:val="28"/>
        </w:rPr>
        <w:t xml:space="preserve">другими </w:t>
      </w:r>
      <w:proofErr w:type="gramStart"/>
      <w:r w:rsidR="00AA0166">
        <w:rPr>
          <w:rFonts w:ascii="Times New Roman" w:hAnsi="Times New Roman" w:cs="Times New Roman"/>
          <w:sz w:val="28"/>
          <w:szCs w:val="28"/>
        </w:rPr>
        <w:t xml:space="preserve">обучающимися </w:t>
      </w:r>
      <w:r>
        <w:rPr>
          <w:rFonts w:ascii="Times New Roman" w:hAnsi="Times New Roman" w:cs="Times New Roman"/>
          <w:sz w:val="28"/>
          <w:szCs w:val="28"/>
        </w:rPr>
        <w:t xml:space="preserve"> соблюдены</w:t>
      </w:r>
      <w:proofErr w:type="gramEnd"/>
      <w:r>
        <w:rPr>
          <w:rFonts w:ascii="Times New Roman" w:hAnsi="Times New Roman" w:cs="Times New Roman"/>
          <w:sz w:val="28"/>
          <w:szCs w:val="28"/>
        </w:rPr>
        <w:t xml:space="preserve">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sidRPr="007A5066">
        <w:rPr>
          <w:rFonts w:ascii="Times New Roman" w:hAnsi="Times New Roman" w:cs="Times New Roman"/>
          <w:i/>
          <w:color w:val="auto"/>
          <w:sz w:val="28"/>
          <w:szCs w:val="28"/>
        </w:rPr>
        <w:t>учитель-логопед</w:t>
      </w:r>
      <w:r w:rsidR="007A5066" w:rsidRPr="007A5066">
        <w:rPr>
          <w:rFonts w:ascii="Times New Roman" w:hAnsi="Times New Roman" w:cs="Times New Roman"/>
          <w:i/>
          <w:color w:val="auto"/>
          <w:sz w:val="28"/>
          <w:szCs w:val="28"/>
        </w:rPr>
        <w:t xml:space="preserve"> (по согласованию)</w:t>
      </w:r>
      <w:r w:rsidRPr="007A5066">
        <w:rPr>
          <w:rFonts w:ascii="Times New Roman" w:hAnsi="Times New Roman" w:cs="Times New Roman"/>
          <w:color w:val="auto"/>
          <w:sz w:val="28"/>
          <w:szCs w:val="28"/>
        </w:rPr>
        <w:t>,</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w:t>
      </w:r>
      <w:proofErr w:type="gramStart"/>
      <w:r>
        <w:rPr>
          <w:rFonts w:ascii="Times New Roman" w:hAnsi="Times New Roman" w:cs="Times New Roman"/>
          <w:i/>
          <w:sz w:val="28"/>
          <w:szCs w:val="28"/>
        </w:rPr>
        <w:t>культуры ,</w:t>
      </w:r>
      <w:proofErr w:type="gramEnd"/>
      <w:r>
        <w:rPr>
          <w:rFonts w:ascii="Times New Roman" w:hAnsi="Times New Roman" w:cs="Times New Roman"/>
          <w:i/>
          <w:sz w:val="28"/>
          <w:szCs w:val="28"/>
        </w:rPr>
        <w:t xml:space="preserve"> учитель труда, педагог</w:t>
      </w:r>
      <w:r w:rsidR="007A5066">
        <w:rPr>
          <w:rFonts w:ascii="Times New Roman" w:hAnsi="Times New Roman" w:cs="Times New Roman"/>
          <w:i/>
          <w:sz w:val="28"/>
          <w:szCs w:val="28"/>
        </w:rPr>
        <w:t xml:space="preserve">-психолог </w:t>
      </w:r>
      <w:r>
        <w:rPr>
          <w:rFonts w:ascii="Times New Roman" w:hAnsi="Times New Roman" w:cs="Times New Roman"/>
          <w:sz w:val="28"/>
          <w:szCs w:val="28"/>
        </w:rPr>
        <w:t>име</w:t>
      </w:r>
      <w:r w:rsidR="00AA0166">
        <w:rPr>
          <w:rFonts w:ascii="Times New Roman" w:hAnsi="Times New Roman" w:cs="Times New Roman"/>
          <w:sz w:val="28"/>
          <w:szCs w:val="28"/>
        </w:rPr>
        <w:t>ют</w:t>
      </w:r>
      <w:r>
        <w:rPr>
          <w:rFonts w:ascii="Times New Roman" w:hAnsi="Times New Roman" w:cs="Times New Roman"/>
          <w:sz w:val="28"/>
          <w:szCs w:val="28"/>
        </w:rPr>
        <w:t xml:space="preserve">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740B9">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школа при</w:t>
      </w:r>
      <w:r>
        <w:rPr>
          <w:rFonts w:ascii="Times New Roman" w:hAnsi="Times New Roman" w:cs="Times New Roman"/>
          <w:sz w:val="28"/>
          <w:szCs w:val="28"/>
        </w:rPr>
        <w:softHyphen/>
        <w:t>влекает</w:t>
      </w:r>
      <w:r w:rsidR="005B5BE4">
        <w:rPr>
          <w:rFonts w:ascii="Times New Roman" w:hAnsi="Times New Roman" w:cs="Times New Roman"/>
          <w:sz w:val="28"/>
          <w:szCs w:val="28"/>
        </w:rPr>
        <w:t xml:space="preserve"> специалистов (педагогов</w:t>
      </w:r>
      <w:r>
        <w:rPr>
          <w:rFonts w:ascii="Times New Roman" w:hAnsi="Times New Roman" w:cs="Times New Roman"/>
          <w:caps/>
          <w:sz w:val="28"/>
          <w:szCs w:val="28"/>
        </w:rPr>
        <w:t>,</w:t>
      </w:r>
      <w:r w:rsidR="005B5BE4">
        <w:rPr>
          <w:rFonts w:ascii="Times New Roman" w:hAnsi="Times New Roman" w:cs="Times New Roman"/>
          <w:caps/>
          <w:sz w:val="28"/>
          <w:szCs w:val="28"/>
        </w:rPr>
        <w:t xml:space="preserve"> </w:t>
      </w:r>
      <w:r w:rsidR="005B5BE4">
        <w:rPr>
          <w:rFonts w:ascii="Times New Roman" w:hAnsi="Times New Roman" w:cs="Times New Roman"/>
          <w:sz w:val="28"/>
          <w:szCs w:val="28"/>
        </w:rPr>
        <w:t>медицинских ра</w:t>
      </w:r>
      <w:r w:rsidR="005B5BE4">
        <w:rPr>
          <w:rFonts w:ascii="Times New Roman" w:hAnsi="Times New Roman" w:cs="Times New Roman"/>
          <w:sz w:val="28"/>
          <w:szCs w:val="28"/>
        </w:rPr>
        <w:softHyphen/>
        <w:t>бо</w:t>
      </w:r>
      <w:r w:rsidR="005B5BE4">
        <w:rPr>
          <w:rFonts w:ascii="Times New Roman" w:hAnsi="Times New Roman" w:cs="Times New Roman"/>
          <w:sz w:val="28"/>
          <w:szCs w:val="28"/>
        </w:rPr>
        <w:softHyphen/>
        <w:t>тников) других ор</w:t>
      </w:r>
      <w:r w:rsidR="005B5BE4">
        <w:rPr>
          <w:rFonts w:ascii="Times New Roman" w:hAnsi="Times New Roman" w:cs="Times New Roman"/>
          <w:sz w:val="28"/>
          <w:szCs w:val="28"/>
        </w:rPr>
        <w:softHyphen/>
        <w:t>га</w:t>
      </w:r>
      <w:r w:rsidR="005B5BE4">
        <w:rPr>
          <w:rFonts w:ascii="Times New Roman" w:hAnsi="Times New Roman" w:cs="Times New Roman"/>
          <w:sz w:val="28"/>
          <w:szCs w:val="28"/>
        </w:rPr>
        <w:softHyphen/>
        <w:t>ни</w:t>
      </w:r>
      <w:r w:rsidR="005B5BE4">
        <w:rPr>
          <w:rFonts w:ascii="Times New Roman" w:hAnsi="Times New Roman" w:cs="Times New Roman"/>
          <w:sz w:val="28"/>
          <w:szCs w:val="28"/>
        </w:rPr>
        <w:softHyphen/>
        <w:t>за</w:t>
      </w:r>
      <w:r w:rsidR="005B5BE4">
        <w:rPr>
          <w:rFonts w:ascii="Times New Roman" w:hAnsi="Times New Roman" w:cs="Times New Roman"/>
          <w:sz w:val="28"/>
          <w:szCs w:val="28"/>
        </w:rPr>
        <w:softHyphen/>
        <w:t>ций к работе с обучающимися с умственной отсталостью (ин</w:t>
      </w:r>
      <w:r w:rsidR="005B5BE4">
        <w:rPr>
          <w:rFonts w:ascii="Times New Roman" w:hAnsi="Times New Roman" w:cs="Times New Roman"/>
          <w:sz w:val="28"/>
          <w:szCs w:val="28"/>
        </w:rPr>
        <w:softHyphen/>
        <w:t>те</w:t>
      </w:r>
      <w:r w:rsidR="005B5BE4">
        <w:rPr>
          <w:rFonts w:ascii="Times New Roman" w:hAnsi="Times New Roman" w:cs="Times New Roman"/>
          <w:sz w:val="28"/>
          <w:szCs w:val="28"/>
        </w:rPr>
        <w:softHyphen/>
        <w:t>л</w:t>
      </w:r>
      <w:r w:rsidR="005B5BE4">
        <w:rPr>
          <w:rFonts w:ascii="Times New Roman" w:hAnsi="Times New Roman" w:cs="Times New Roman"/>
          <w:sz w:val="28"/>
          <w:szCs w:val="28"/>
        </w:rPr>
        <w:softHyphen/>
        <w:t>лек</w:t>
      </w:r>
      <w:r w:rsidR="005B5BE4">
        <w:rPr>
          <w:rFonts w:ascii="Times New Roman" w:hAnsi="Times New Roman" w:cs="Times New Roman"/>
          <w:sz w:val="28"/>
          <w:szCs w:val="28"/>
        </w:rPr>
        <w:softHyphen/>
        <w:t>ту</w:t>
      </w:r>
      <w:r w:rsidR="005B5BE4">
        <w:rPr>
          <w:rFonts w:ascii="Times New Roman" w:hAnsi="Times New Roman" w:cs="Times New Roman"/>
          <w:sz w:val="28"/>
          <w:szCs w:val="28"/>
        </w:rPr>
        <w:softHyphen/>
        <w:t>аль</w:t>
      </w:r>
      <w:r w:rsidR="005B5BE4">
        <w:rPr>
          <w:rFonts w:ascii="Times New Roman" w:hAnsi="Times New Roman" w:cs="Times New Roman"/>
          <w:sz w:val="28"/>
          <w:szCs w:val="28"/>
        </w:rPr>
        <w:softHyphen/>
        <w:t>ны</w:t>
      </w:r>
      <w:r w:rsidR="005B5BE4">
        <w:rPr>
          <w:rFonts w:ascii="Times New Roman" w:hAnsi="Times New Roman" w:cs="Times New Roman"/>
          <w:sz w:val="28"/>
          <w:szCs w:val="28"/>
        </w:rPr>
        <w:softHyphen/>
        <w:t>ми нарушениями) для удовлетворения их особых образовательных по</w:t>
      </w:r>
      <w:r w:rsidR="005B5BE4">
        <w:rPr>
          <w:rFonts w:ascii="Times New Roman" w:hAnsi="Times New Roman" w:cs="Times New Roman"/>
          <w:sz w:val="28"/>
          <w:szCs w:val="28"/>
        </w:rPr>
        <w:softHyphen/>
        <w:t>тре</w:t>
      </w:r>
      <w:r w:rsidR="005B5BE4">
        <w:rPr>
          <w:rFonts w:ascii="Times New Roman" w:hAnsi="Times New Roman" w:cs="Times New Roman"/>
          <w:sz w:val="28"/>
          <w:szCs w:val="28"/>
        </w:rPr>
        <w:softHyphen/>
        <w:t>б</w:t>
      </w:r>
      <w:r w:rsidR="005B5BE4">
        <w:rPr>
          <w:rFonts w:ascii="Times New Roman" w:hAnsi="Times New Roman" w:cs="Times New Roman"/>
          <w:sz w:val="28"/>
          <w:szCs w:val="28"/>
        </w:rPr>
        <w:softHyphen/>
        <w:t>но</w:t>
      </w:r>
      <w:r w:rsidR="005B5BE4">
        <w:rPr>
          <w:rFonts w:ascii="Times New Roman" w:hAnsi="Times New Roman" w:cs="Times New Roman"/>
          <w:sz w:val="28"/>
          <w:szCs w:val="28"/>
        </w:rPr>
        <w:softHyphen/>
        <w:t>с</w:t>
      </w:r>
      <w:r w:rsidR="005B5BE4">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w:t>
      </w:r>
      <w:r w:rsidR="005740B9">
        <w:rPr>
          <w:rFonts w:ascii="Times New Roman" w:hAnsi="Times New Roman" w:cs="Times New Roman"/>
          <w:sz w:val="28"/>
          <w:szCs w:val="28"/>
        </w:rPr>
        <w:t xml:space="preserve">лизации </w:t>
      </w:r>
      <w:proofErr w:type="gramStart"/>
      <w:r w:rsidR="005740B9">
        <w:rPr>
          <w:rFonts w:ascii="Times New Roman" w:hAnsi="Times New Roman" w:cs="Times New Roman"/>
          <w:sz w:val="28"/>
          <w:szCs w:val="28"/>
        </w:rPr>
        <w:t xml:space="preserve">АООП </w:t>
      </w:r>
      <w:r>
        <w:rPr>
          <w:rFonts w:ascii="Times New Roman" w:hAnsi="Times New Roman" w:cs="Times New Roman"/>
          <w:sz w:val="28"/>
          <w:szCs w:val="28"/>
        </w:rPr>
        <w:t>:</w:t>
      </w:r>
      <w:proofErr w:type="gramEnd"/>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w:t>
      </w:r>
      <w:r w:rsidR="005740B9">
        <w:rPr>
          <w:rFonts w:ascii="Times New Roman" w:hAnsi="Times New Roman" w:cs="Times New Roman"/>
          <w:sz w:val="28"/>
          <w:szCs w:val="28"/>
        </w:rPr>
        <w:t>ют</w:t>
      </w:r>
      <w:r>
        <w:rPr>
          <w:rFonts w:ascii="Times New Roman" w:hAnsi="Times New Roman" w:cs="Times New Roman"/>
          <w:sz w:val="28"/>
          <w:szCs w:val="28"/>
        </w:rPr>
        <w:t xml:space="preserve"> государственные гарантии </w:t>
      </w:r>
      <w:proofErr w:type="gramStart"/>
      <w:r>
        <w:rPr>
          <w:rFonts w:ascii="Times New Roman" w:hAnsi="Times New Roman" w:cs="Times New Roman"/>
          <w:sz w:val="28"/>
          <w:szCs w:val="28"/>
        </w:rPr>
        <w:t>прав</w:t>
      </w:r>
      <w:proofErr w:type="gramEnd"/>
      <w:r>
        <w:rPr>
          <w:rFonts w:ascii="Times New Roman" w:hAnsi="Times New Roman" w:cs="Times New Roman"/>
          <w:sz w:val="28"/>
          <w:szCs w:val="28"/>
        </w:rPr>
        <w:t xml:space="preserve">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w:t>
      </w:r>
      <w:proofErr w:type="gramStart"/>
      <w:r>
        <w:rPr>
          <w:rFonts w:ascii="Times New Roman" w:hAnsi="Times New Roman"/>
          <w:sz w:val="28"/>
          <w:szCs w:val="28"/>
        </w:rPr>
        <w:t>обеспечива</w:t>
      </w:r>
      <w:r w:rsidR="005740B9">
        <w:rPr>
          <w:rFonts w:ascii="Times New Roman" w:hAnsi="Times New Roman"/>
          <w:sz w:val="28"/>
          <w:szCs w:val="28"/>
        </w:rPr>
        <w:t xml:space="preserve">ют </w:t>
      </w:r>
      <w:r>
        <w:rPr>
          <w:rFonts w:ascii="Times New Roman" w:hAnsi="Times New Roman"/>
          <w:sz w:val="28"/>
          <w:szCs w:val="28"/>
        </w:rPr>
        <w:t xml:space="preserve"> возможность</w:t>
      </w:r>
      <w:proofErr w:type="gramEnd"/>
      <w:r>
        <w:rPr>
          <w:rFonts w:ascii="Times New Roman" w:hAnsi="Times New Roman"/>
          <w:sz w:val="28"/>
          <w:szCs w:val="28"/>
        </w:rPr>
        <w:t xml:space="preserve"> исполнения требований Стандарта;</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w:t>
      </w:r>
      <w:r w:rsidR="005740B9">
        <w:rPr>
          <w:rFonts w:ascii="Times New Roman" w:hAnsi="Times New Roman"/>
          <w:sz w:val="28"/>
          <w:szCs w:val="28"/>
        </w:rPr>
        <w:t>ют</w:t>
      </w:r>
      <w:r>
        <w:rPr>
          <w:rFonts w:ascii="Times New Roman" w:hAnsi="Times New Roman"/>
          <w:sz w:val="28"/>
          <w:szCs w:val="28"/>
        </w:rPr>
        <w:t xml:space="preserve">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отража</w:t>
      </w:r>
      <w:r w:rsidR="005740B9">
        <w:rPr>
          <w:rFonts w:ascii="Times New Roman" w:hAnsi="Times New Roman" w:cs="Times New Roman"/>
          <w:sz w:val="28"/>
          <w:szCs w:val="28"/>
        </w:rPr>
        <w:t>ют</w:t>
      </w:r>
      <w:r>
        <w:rPr>
          <w:rFonts w:ascii="Times New Roman" w:hAnsi="Times New Roman" w:cs="Times New Roman"/>
          <w:sz w:val="28"/>
          <w:szCs w:val="28"/>
        </w:rPr>
        <w:t xml:space="preserve">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w:t>
      </w:r>
      <w:r w:rsidR="005740B9">
        <w:rPr>
          <w:rFonts w:ascii="Times New Roman" w:hAnsi="Times New Roman" w:cs="Times New Roman"/>
          <w:sz w:val="28"/>
          <w:szCs w:val="28"/>
        </w:rPr>
        <w:t xml:space="preserve">сирование реализации </w:t>
      </w:r>
      <w:proofErr w:type="gramStart"/>
      <w:r w:rsidR="005740B9">
        <w:rPr>
          <w:rFonts w:ascii="Times New Roman" w:hAnsi="Times New Roman" w:cs="Times New Roman"/>
          <w:sz w:val="28"/>
          <w:szCs w:val="28"/>
        </w:rPr>
        <w:t xml:space="preserve">АООП </w:t>
      </w:r>
      <w:r>
        <w:rPr>
          <w:rFonts w:ascii="Times New Roman" w:hAnsi="Times New Roman" w:cs="Times New Roman"/>
          <w:sz w:val="28"/>
          <w:szCs w:val="28"/>
        </w:rPr>
        <w:t xml:space="preserve"> осуществля</w:t>
      </w:r>
      <w:r w:rsidR="005740B9">
        <w:rPr>
          <w:rFonts w:ascii="Times New Roman" w:hAnsi="Times New Roman" w:cs="Times New Roman"/>
          <w:sz w:val="28"/>
          <w:szCs w:val="28"/>
        </w:rPr>
        <w:t>ет</w:t>
      </w:r>
      <w:r>
        <w:rPr>
          <w:rFonts w:ascii="Times New Roman" w:hAnsi="Times New Roman" w:cs="Times New Roman"/>
          <w:sz w:val="28"/>
          <w:szCs w:val="28"/>
        </w:rPr>
        <w:t>ся</w:t>
      </w:r>
      <w:proofErr w:type="gramEnd"/>
      <w:r>
        <w:rPr>
          <w:rFonts w:ascii="Times New Roman" w:hAnsi="Times New Roman" w:cs="Times New Roman"/>
          <w:sz w:val="28"/>
          <w:szCs w:val="28"/>
        </w:rPr>
        <w:t xml:space="preserve"> в объеме определяемых органами государственной власти </w:t>
      </w:r>
      <w:r w:rsidR="007A5066">
        <w:rPr>
          <w:rFonts w:ascii="Times New Roman" w:hAnsi="Times New Roman" w:cs="Times New Roman"/>
          <w:sz w:val="28"/>
          <w:szCs w:val="28"/>
        </w:rPr>
        <w:t>Хабаровского края</w:t>
      </w:r>
      <w:r>
        <w:rPr>
          <w:rFonts w:ascii="Times New Roman" w:hAnsi="Times New Roman" w:cs="Times New Roman"/>
          <w:sz w:val="28"/>
          <w:szCs w:val="28"/>
        </w:rPr>
        <w:t xml:space="preserve">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иными расходами, связанными с реализацией и обеспечением реализации АООП.</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w:t>
      </w:r>
      <w:r w:rsidR="005740B9">
        <w:rPr>
          <w:rFonts w:ascii="Times New Roman" w:hAnsi="Times New Roman"/>
          <w:sz w:val="28"/>
          <w:szCs w:val="28"/>
        </w:rPr>
        <w:t xml:space="preserve">е условия реализации </w:t>
      </w:r>
      <w:proofErr w:type="gramStart"/>
      <w:r w:rsidR="005740B9">
        <w:rPr>
          <w:rFonts w:ascii="Times New Roman" w:hAnsi="Times New Roman"/>
          <w:sz w:val="28"/>
          <w:szCs w:val="28"/>
        </w:rPr>
        <w:t xml:space="preserve">АООП </w:t>
      </w:r>
      <w:r>
        <w:rPr>
          <w:rFonts w:ascii="Times New Roman" w:hAnsi="Times New Roman"/>
          <w:sz w:val="28"/>
          <w:szCs w:val="28"/>
        </w:rPr>
        <w:t xml:space="preserve"> обеспечива</w:t>
      </w:r>
      <w:r w:rsidR="005740B9">
        <w:rPr>
          <w:rFonts w:ascii="Times New Roman" w:hAnsi="Times New Roman"/>
          <w:sz w:val="28"/>
          <w:szCs w:val="28"/>
        </w:rPr>
        <w:t>ют</w:t>
      </w:r>
      <w:proofErr w:type="gramEnd"/>
      <w:r>
        <w:rPr>
          <w:rFonts w:ascii="Times New Roman" w:hAnsi="Times New Roman"/>
          <w:sz w:val="28"/>
          <w:szCs w:val="28"/>
        </w:rPr>
        <w:t xml:space="preserve">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w:t>
      </w:r>
      <w:r w:rsidR="00FD0305">
        <w:rPr>
          <w:rFonts w:ascii="Times New Roman" w:hAnsi="Times New Roman" w:cs="Times New Roman"/>
          <w:sz w:val="28"/>
          <w:szCs w:val="28"/>
        </w:rPr>
        <w:t xml:space="preserve">альными </w:t>
      </w:r>
      <w:proofErr w:type="gramStart"/>
      <w:r w:rsidR="00FD0305">
        <w:rPr>
          <w:rFonts w:ascii="Times New Roman" w:hAnsi="Times New Roman" w:cs="Times New Roman"/>
          <w:sz w:val="28"/>
          <w:szCs w:val="28"/>
        </w:rPr>
        <w:t>на</w:t>
      </w:r>
      <w:r w:rsidR="00FD0305">
        <w:rPr>
          <w:rFonts w:ascii="Times New Roman" w:hAnsi="Times New Roman" w:cs="Times New Roman"/>
          <w:sz w:val="28"/>
          <w:szCs w:val="28"/>
        </w:rPr>
        <w:softHyphen/>
        <w:t>ру</w:t>
      </w:r>
      <w:r w:rsidR="00FD0305">
        <w:rPr>
          <w:rFonts w:ascii="Times New Roman" w:hAnsi="Times New Roman" w:cs="Times New Roman"/>
          <w:sz w:val="28"/>
          <w:szCs w:val="28"/>
        </w:rPr>
        <w:softHyphen/>
        <w:t>ше</w:t>
      </w:r>
      <w:r w:rsidR="00FD0305">
        <w:rPr>
          <w:rFonts w:ascii="Times New Roman" w:hAnsi="Times New Roman" w:cs="Times New Roman"/>
          <w:sz w:val="28"/>
          <w:szCs w:val="28"/>
        </w:rPr>
        <w:softHyphen/>
        <w:t>ни</w:t>
      </w:r>
      <w:r w:rsidR="00FD0305">
        <w:rPr>
          <w:rFonts w:ascii="Times New Roman" w:hAnsi="Times New Roman" w:cs="Times New Roman"/>
          <w:sz w:val="28"/>
          <w:szCs w:val="28"/>
        </w:rPr>
        <w:softHyphen/>
        <w:t>я</w:t>
      </w:r>
      <w:r w:rsidR="00FD0305">
        <w:rPr>
          <w:rFonts w:ascii="Times New Roman" w:hAnsi="Times New Roman" w:cs="Times New Roman"/>
          <w:sz w:val="28"/>
          <w:szCs w:val="28"/>
        </w:rPr>
        <w:softHyphen/>
        <w:t>ми)  со</w:t>
      </w:r>
      <w:r w:rsidR="00FD0305">
        <w:rPr>
          <w:rFonts w:ascii="Times New Roman" w:hAnsi="Times New Roman" w:cs="Times New Roman"/>
          <w:sz w:val="28"/>
          <w:szCs w:val="28"/>
        </w:rPr>
        <w:softHyphen/>
        <w:t>от</w:t>
      </w:r>
      <w:r w:rsidR="00FD0305">
        <w:rPr>
          <w:rFonts w:ascii="Times New Roman" w:hAnsi="Times New Roman" w:cs="Times New Roman"/>
          <w:sz w:val="28"/>
          <w:szCs w:val="28"/>
        </w:rPr>
        <w:softHyphen/>
        <w:t>ветст</w:t>
      </w:r>
      <w:r>
        <w:rPr>
          <w:rFonts w:ascii="Times New Roman" w:hAnsi="Times New Roman" w:cs="Times New Roman"/>
          <w:sz w:val="28"/>
          <w:szCs w:val="28"/>
        </w:rPr>
        <w:t>в</w:t>
      </w:r>
      <w:r w:rsidR="00FD0305">
        <w:rPr>
          <w:rFonts w:ascii="Times New Roman" w:hAnsi="Times New Roman" w:cs="Times New Roman"/>
          <w:sz w:val="28"/>
          <w:szCs w:val="28"/>
        </w:rPr>
        <w:t>ует</w:t>
      </w:r>
      <w:proofErr w:type="gramEnd"/>
      <w:r>
        <w:rPr>
          <w:rFonts w:ascii="Times New Roman" w:hAnsi="Times New Roman" w:cs="Times New Roman"/>
          <w:sz w:val="28"/>
          <w:szCs w:val="28"/>
        </w:rPr>
        <w:t xml:space="preserve"> действующим санитарным и противопожарным нормам, нор</w:t>
      </w:r>
      <w:r>
        <w:rPr>
          <w:rFonts w:ascii="Times New Roman" w:hAnsi="Times New Roman" w:cs="Times New Roman"/>
          <w:sz w:val="28"/>
          <w:szCs w:val="28"/>
        </w:rPr>
        <w:softHyphen/>
        <w:t>мам охраны труда работни</w:t>
      </w:r>
      <w:r w:rsidR="00FD0305">
        <w:rPr>
          <w:rFonts w:ascii="Times New Roman" w:hAnsi="Times New Roman" w:cs="Times New Roman"/>
          <w:sz w:val="28"/>
          <w:szCs w:val="28"/>
        </w:rPr>
        <w:t>ков школы</w:t>
      </w:r>
      <w:r>
        <w:rPr>
          <w:rFonts w:ascii="Times New Roman" w:hAnsi="Times New Roman" w:cs="Times New Roman"/>
          <w:sz w:val="28"/>
          <w:szCs w:val="28"/>
        </w:rPr>
        <w:t>, предъявляемым к:</w:t>
      </w:r>
    </w:p>
    <w:p w:rsidR="005B5BE4" w:rsidRDefault="00FD0305">
      <w:pPr>
        <w:pStyle w:val="af4"/>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школы</w:t>
      </w:r>
      <w:r w:rsidR="005B5BE4">
        <w:rPr>
          <w:rFonts w:ascii="Times New Roman" w:hAnsi="Times New Roman"/>
          <w:sz w:val="28"/>
          <w:szCs w:val="28"/>
        </w:rPr>
        <w:t xml:space="preserve">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FD0305" w:rsidP="00FD0305">
      <w:pPr>
        <w:pStyle w:val="af4"/>
        <w:spacing w:after="0" w:line="360" w:lineRule="auto"/>
        <w:ind w:firstLine="709"/>
        <w:jc w:val="both"/>
        <w:rPr>
          <w:sz w:val="28"/>
          <w:szCs w:val="28"/>
        </w:rPr>
      </w:pPr>
      <w:r>
        <w:rPr>
          <w:rFonts w:ascii="Times New Roman" w:hAnsi="Times New Roman"/>
          <w:sz w:val="28"/>
          <w:szCs w:val="28"/>
        </w:rPr>
        <w:t>зданию школы</w:t>
      </w:r>
      <w:r w:rsidR="005B5BE4">
        <w:rPr>
          <w:rFonts w:ascii="Times New Roman" w:hAnsi="Times New Roman"/>
          <w:sz w:val="28"/>
          <w:szCs w:val="28"/>
        </w:rPr>
        <w:t xml:space="preserve">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w:t>
      </w:r>
      <w:r w:rsidR="00871669">
        <w:rPr>
          <w:rFonts w:ascii="Times New Roman" w:hAnsi="Times New Roman"/>
          <w:sz w:val="28"/>
          <w:szCs w:val="28"/>
        </w:rPr>
        <w:t>ых кабинетах</w:t>
      </w:r>
      <w:r>
        <w:rPr>
          <w:rFonts w:ascii="Times New Roman" w:hAnsi="Times New Roman"/>
          <w:sz w:val="28"/>
          <w:szCs w:val="28"/>
        </w:rPr>
        <w:t>,</w:t>
      </w:r>
      <w:r w:rsidR="00871669">
        <w:rPr>
          <w:rFonts w:ascii="Times New Roman" w:hAnsi="Times New Roman"/>
          <w:sz w:val="28"/>
          <w:szCs w:val="28"/>
        </w:rPr>
        <w:t xml:space="preserve"> </w:t>
      </w:r>
      <w:r>
        <w:rPr>
          <w:rFonts w:ascii="Times New Roman" w:hAnsi="Times New Roman"/>
          <w:sz w:val="28"/>
          <w:szCs w:val="28"/>
        </w:rPr>
        <w:t xml:space="preserve">структура которых </w:t>
      </w:r>
      <w:proofErr w:type="gramStart"/>
      <w:r w:rsidR="005B5BE4">
        <w:rPr>
          <w:rFonts w:ascii="Times New Roman" w:hAnsi="Times New Roman"/>
          <w:sz w:val="28"/>
          <w:szCs w:val="28"/>
        </w:rPr>
        <w:t>обеспечива</w:t>
      </w:r>
      <w:r>
        <w:rPr>
          <w:rFonts w:ascii="Times New Roman" w:hAnsi="Times New Roman"/>
          <w:sz w:val="28"/>
          <w:szCs w:val="28"/>
        </w:rPr>
        <w:t>ет  организацию</w:t>
      </w:r>
      <w:proofErr w:type="gramEnd"/>
      <w:r w:rsidR="005B5BE4">
        <w:rPr>
          <w:rFonts w:ascii="Times New Roman" w:hAnsi="Times New Roman"/>
          <w:sz w:val="28"/>
          <w:szCs w:val="28"/>
        </w:rPr>
        <w:t xml:space="preserve">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w:t>
      </w:r>
      <w:r w:rsidR="00FD0305">
        <w:rPr>
          <w:color w:val="00000A"/>
          <w:sz w:val="28"/>
          <w:szCs w:val="28"/>
        </w:rPr>
        <w:t>ессов: классам, кабинету</w:t>
      </w:r>
      <w:r>
        <w:rPr>
          <w:color w:val="00000A"/>
          <w:sz w:val="28"/>
          <w:szCs w:val="28"/>
        </w:rPr>
        <w:t xml:space="preserve"> педаг</w:t>
      </w:r>
      <w:r w:rsidR="00FD0305">
        <w:rPr>
          <w:color w:val="00000A"/>
          <w:sz w:val="28"/>
          <w:szCs w:val="28"/>
        </w:rPr>
        <w:t>ога-</w:t>
      </w:r>
      <w:proofErr w:type="gramStart"/>
      <w:r w:rsidR="00FD0305">
        <w:rPr>
          <w:color w:val="00000A"/>
          <w:sz w:val="28"/>
          <w:szCs w:val="28"/>
        </w:rPr>
        <w:t>психолога ,</w:t>
      </w:r>
      <w:proofErr w:type="gramEnd"/>
      <w:r w:rsidR="00FD0305">
        <w:rPr>
          <w:color w:val="00000A"/>
          <w:sz w:val="28"/>
          <w:szCs w:val="28"/>
        </w:rPr>
        <w:t xml:space="preserve"> структура которых </w:t>
      </w:r>
      <w:r>
        <w:rPr>
          <w:color w:val="00000A"/>
          <w:sz w:val="28"/>
          <w:szCs w:val="28"/>
        </w:rPr>
        <w:t xml:space="preserve"> обеспечива</w:t>
      </w:r>
      <w:r w:rsidR="00FD0305">
        <w:rPr>
          <w:color w:val="00000A"/>
          <w:sz w:val="28"/>
          <w:szCs w:val="28"/>
        </w:rPr>
        <w:t>ет</w:t>
      </w:r>
      <w:r>
        <w:rPr>
          <w:color w:val="00000A"/>
          <w:sz w:val="28"/>
          <w:szCs w:val="28"/>
        </w:rPr>
        <w:t xml:space="preserve">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rsidP="00FD0305">
      <w:pPr>
        <w:pStyle w:val="Default"/>
        <w:autoSpaceDE/>
        <w:spacing w:line="360" w:lineRule="auto"/>
        <w:ind w:firstLine="709"/>
        <w:jc w:val="both"/>
        <w:textAlignment w:val="baseline"/>
        <w:rPr>
          <w:color w:val="00000A"/>
          <w:sz w:val="28"/>
          <w:szCs w:val="28"/>
        </w:rPr>
      </w:pPr>
      <w:r>
        <w:rPr>
          <w:color w:val="00000A"/>
          <w:sz w:val="28"/>
          <w:szCs w:val="28"/>
        </w:rPr>
        <w:t xml:space="preserve">трудовым мастерским (размеры помещения, необходимое оборудование в соответствии с </w:t>
      </w:r>
      <w:r w:rsidR="00FD0305">
        <w:rPr>
          <w:color w:val="00000A"/>
          <w:sz w:val="28"/>
          <w:szCs w:val="28"/>
        </w:rPr>
        <w:t xml:space="preserve">реализуемым </w:t>
      </w:r>
      <w:proofErr w:type="gramStart"/>
      <w:r w:rsidR="00FD0305">
        <w:rPr>
          <w:color w:val="00000A"/>
          <w:sz w:val="28"/>
          <w:szCs w:val="28"/>
        </w:rPr>
        <w:t>профилем  трудового</w:t>
      </w:r>
      <w:proofErr w:type="gramEnd"/>
      <w:r w:rsidR="00FD0305">
        <w:rPr>
          <w:color w:val="00000A"/>
          <w:sz w:val="28"/>
          <w:szCs w:val="28"/>
        </w:rPr>
        <w:t xml:space="preserve"> обучения);</w:t>
      </w:r>
    </w:p>
    <w:p w:rsidR="005B5BE4" w:rsidRDefault="00FD0305">
      <w:pPr>
        <w:pStyle w:val="Default"/>
        <w:autoSpaceDE/>
        <w:spacing w:line="360" w:lineRule="auto"/>
        <w:ind w:firstLine="709"/>
        <w:jc w:val="both"/>
        <w:textAlignment w:val="baseline"/>
        <w:rPr>
          <w:sz w:val="28"/>
          <w:szCs w:val="28"/>
        </w:rPr>
      </w:pPr>
      <w:proofErr w:type="gramStart"/>
      <w:r>
        <w:rPr>
          <w:color w:val="00000A"/>
          <w:sz w:val="28"/>
          <w:szCs w:val="28"/>
        </w:rPr>
        <w:t xml:space="preserve">туалетам, </w:t>
      </w:r>
      <w:r w:rsidR="005B5BE4">
        <w:rPr>
          <w:color w:val="00000A"/>
          <w:sz w:val="28"/>
          <w:szCs w:val="28"/>
        </w:rPr>
        <w:t xml:space="preserve"> коридорам</w:t>
      </w:r>
      <w:proofErr w:type="gramEnd"/>
      <w:r w:rsidR="005B5BE4">
        <w:rPr>
          <w:color w:val="00000A"/>
          <w:sz w:val="28"/>
          <w:szCs w:val="28"/>
        </w:rPr>
        <w:t xml:space="preserve"> и другим помещениям.</w:t>
      </w:r>
    </w:p>
    <w:p w:rsidR="005B5BE4" w:rsidRDefault="00FD0305">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помещению</w:t>
      </w:r>
      <w:r w:rsidR="005B5BE4">
        <w:rPr>
          <w:rFonts w:ascii="Times New Roman" w:hAnsi="Times New Roman"/>
          <w:sz w:val="28"/>
          <w:szCs w:val="28"/>
        </w:rPr>
        <w:t xml:space="preserve"> библиотек</w:t>
      </w:r>
      <w:r>
        <w:rPr>
          <w:rFonts w:ascii="Times New Roman" w:hAnsi="Times New Roman"/>
          <w:sz w:val="28"/>
          <w:szCs w:val="28"/>
        </w:rPr>
        <w:t>и</w:t>
      </w:r>
      <w:r w:rsidR="005B5BE4">
        <w:rPr>
          <w:rFonts w:ascii="Times New Roman" w:hAnsi="Times New Roman"/>
          <w:sz w:val="28"/>
          <w:szCs w:val="28"/>
        </w:rPr>
        <w:t xml:space="preserve"> (площадь, размещение рабочих зон, наличие читального зала, </w:t>
      </w:r>
      <w:proofErr w:type="spellStart"/>
      <w:r w:rsidR="005B5BE4">
        <w:rPr>
          <w:rFonts w:ascii="Times New Roman" w:hAnsi="Times New Roman"/>
          <w:sz w:val="28"/>
          <w:szCs w:val="28"/>
        </w:rPr>
        <w:t>медиатеки</w:t>
      </w:r>
      <w:proofErr w:type="spellEnd"/>
      <w:r w:rsidR="005B5BE4">
        <w:rPr>
          <w:rFonts w:ascii="Times New Roman" w:hAnsi="Times New Roman"/>
          <w:sz w:val="28"/>
          <w:szCs w:val="28"/>
        </w:rPr>
        <w:t>, число читательских мест);</w:t>
      </w:r>
    </w:p>
    <w:p w:rsidR="008363B5" w:rsidRDefault="00FD0305" w:rsidP="008363B5">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помещению</w:t>
      </w:r>
      <w:r w:rsidR="005B5BE4">
        <w:rPr>
          <w:rFonts w:ascii="Times New Roman" w:hAnsi="Times New Roman"/>
          <w:sz w:val="28"/>
          <w:szCs w:val="28"/>
        </w:rPr>
        <w:t xml:space="preserve">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FD0305" w:rsidP="00871669">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спортивным </w:t>
      </w:r>
      <w:proofErr w:type="gramStart"/>
      <w:r>
        <w:rPr>
          <w:rFonts w:ascii="Times New Roman" w:hAnsi="Times New Roman"/>
          <w:sz w:val="28"/>
          <w:szCs w:val="28"/>
        </w:rPr>
        <w:t xml:space="preserve">залам, </w:t>
      </w:r>
      <w:r w:rsidR="005B5BE4">
        <w:rPr>
          <w:rFonts w:ascii="Times New Roman" w:hAnsi="Times New Roman"/>
          <w:sz w:val="28"/>
          <w:szCs w:val="28"/>
        </w:rPr>
        <w:t xml:space="preserve"> игровому</w:t>
      </w:r>
      <w:proofErr w:type="gramEnd"/>
      <w:r w:rsidR="005B5BE4">
        <w:rPr>
          <w:rFonts w:ascii="Times New Roman" w:hAnsi="Times New Roman"/>
          <w:sz w:val="28"/>
          <w:szCs w:val="28"/>
        </w:rPr>
        <w:t xml:space="preserve"> и спортивному оборудованию;</w:t>
      </w:r>
    </w:p>
    <w:p w:rsidR="005B5BE4" w:rsidRDefault="00FD0305">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помещению</w:t>
      </w:r>
      <w:r w:rsidR="005B5BE4">
        <w:rPr>
          <w:rFonts w:ascii="Times New Roman" w:hAnsi="Times New Roman"/>
          <w:sz w:val="28"/>
          <w:szCs w:val="28"/>
        </w:rPr>
        <w:t xml:space="preserve"> для медицинского персонала;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w:t>
      </w:r>
      <w:proofErr w:type="gramStart"/>
      <w:r>
        <w:rPr>
          <w:rFonts w:ascii="Times New Roman" w:hAnsi="Times New Roman"/>
          <w:sz w:val="28"/>
          <w:szCs w:val="28"/>
        </w:rPr>
        <w:t>конст</w:t>
      </w:r>
      <w:r w:rsidR="00FD0305">
        <w:rPr>
          <w:rFonts w:ascii="Times New Roman" w:hAnsi="Times New Roman"/>
          <w:sz w:val="28"/>
          <w:szCs w:val="28"/>
        </w:rPr>
        <w:t xml:space="preserve">руирования, </w:t>
      </w:r>
      <w:r>
        <w:rPr>
          <w:rFonts w:ascii="Times New Roman" w:hAnsi="Times New Roman"/>
          <w:sz w:val="28"/>
          <w:szCs w:val="28"/>
        </w:rPr>
        <w:t xml:space="preserve"> носители</w:t>
      </w:r>
      <w:proofErr w:type="gramEnd"/>
      <w:r>
        <w:rPr>
          <w:rFonts w:ascii="Times New Roman" w:hAnsi="Times New Roman"/>
          <w:sz w:val="28"/>
          <w:szCs w:val="28"/>
        </w:rPr>
        <w:t xml:space="preserve"> цифровой информации).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Материально-техническое и информационное оснащение </w:t>
      </w:r>
      <w:r w:rsidR="00FD0305">
        <w:rPr>
          <w:rFonts w:ascii="Times New Roman" w:hAnsi="Times New Roman"/>
          <w:sz w:val="28"/>
          <w:szCs w:val="28"/>
        </w:rPr>
        <w:t xml:space="preserve">образовательного </w:t>
      </w:r>
      <w:proofErr w:type="gramStart"/>
      <w:r w:rsidR="00FD0305">
        <w:rPr>
          <w:rFonts w:ascii="Times New Roman" w:hAnsi="Times New Roman"/>
          <w:sz w:val="28"/>
          <w:szCs w:val="28"/>
        </w:rPr>
        <w:t xml:space="preserve">процесса </w:t>
      </w:r>
      <w:r>
        <w:rPr>
          <w:rFonts w:ascii="Times New Roman" w:hAnsi="Times New Roman"/>
          <w:sz w:val="28"/>
          <w:szCs w:val="28"/>
        </w:rPr>
        <w:t xml:space="preserve"> обеспечива</w:t>
      </w:r>
      <w:r w:rsidR="00FD0305">
        <w:rPr>
          <w:rFonts w:ascii="Times New Roman" w:hAnsi="Times New Roman"/>
          <w:sz w:val="28"/>
          <w:szCs w:val="28"/>
        </w:rPr>
        <w:t>ет</w:t>
      </w:r>
      <w:proofErr w:type="gramEnd"/>
      <w:r>
        <w:rPr>
          <w:rFonts w:ascii="Times New Roman" w:hAnsi="Times New Roman"/>
          <w:sz w:val="28"/>
          <w:szCs w:val="28"/>
        </w:rPr>
        <w:t xml:space="preserve"> возможность:</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rsidP="00DC1FAC">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w:t>
      </w:r>
      <w:r w:rsidR="00DC1FAC">
        <w:rPr>
          <w:rFonts w:ascii="Times New Roman" w:hAnsi="Times New Roman"/>
          <w:sz w:val="28"/>
          <w:szCs w:val="28"/>
        </w:rPr>
        <w:t>м числе произведений искусства;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DC1FAC" w:rsidP="00DC1FAC">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lastRenderedPageBreak/>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w:t>
      </w:r>
      <w:r w:rsidR="00DC1FAC">
        <w:rPr>
          <w:color w:val="auto"/>
          <w:sz w:val="28"/>
          <w:szCs w:val="28"/>
        </w:rPr>
        <w:t>ектуальными нарушениями</w:t>
      </w:r>
      <w:proofErr w:type="gramStart"/>
      <w:r w:rsidR="00DC1FAC">
        <w:rPr>
          <w:color w:val="auto"/>
          <w:sz w:val="28"/>
          <w:szCs w:val="28"/>
        </w:rPr>
        <w:t>),  соответствует</w:t>
      </w:r>
      <w:proofErr w:type="gramEnd"/>
      <w:r>
        <w:rPr>
          <w:color w:val="auto"/>
          <w:sz w:val="28"/>
          <w:szCs w:val="28"/>
        </w:rPr>
        <w:t xml:space="preserve"> общим требования</w:t>
      </w:r>
      <w:r w:rsidR="00DC1FAC">
        <w:rPr>
          <w:color w:val="auto"/>
          <w:sz w:val="28"/>
          <w:szCs w:val="28"/>
        </w:rPr>
        <w:t xml:space="preserve">м, предъявляемым </w:t>
      </w:r>
      <w:r>
        <w:rPr>
          <w:color w:val="auto"/>
          <w:sz w:val="28"/>
          <w:szCs w:val="28"/>
        </w:rPr>
        <w:t xml:space="preserve">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w:t>
      </w:r>
      <w:r w:rsidR="00DC1FAC">
        <w:rPr>
          <w:color w:val="auto"/>
          <w:sz w:val="28"/>
          <w:szCs w:val="28"/>
        </w:rPr>
        <w:t xml:space="preserve">арно-гигиенических </w:t>
      </w:r>
      <w:proofErr w:type="gramStart"/>
      <w:r w:rsidR="00DC1FAC">
        <w:rPr>
          <w:color w:val="auto"/>
          <w:sz w:val="28"/>
          <w:szCs w:val="28"/>
        </w:rPr>
        <w:t xml:space="preserve">норм </w:t>
      </w:r>
      <w:r>
        <w:rPr>
          <w:color w:val="auto"/>
          <w:sz w:val="28"/>
          <w:szCs w:val="28"/>
        </w:rPr>
        <w:t>;</w:t>
      </w:r>
      <w:proofErr w:type="gramEnd"/>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DC1FAC" w:rsidRDefault="00DC1FAC">
      <w:pPr>
        <w:pStyle w:val="Default"/>
        <w:spacing w:line="360" w:lineRule="auto"/>
        <w:ind w:firstLine="709"/>
        <w:jc w:val="both"/>
        <w:rPr>
          <w:sz w:val="28"/>
          <w:szCs w:val="28"/>
        </w:rPr>
      </w:pPr>
      <w:r>
        <w:rPr>
          <w:sz w:val="28"/>
          <w:szCs w:val="28"/>
        </w:rPr>
        <w:t>Школа</w:t>
      </w:r>
      <w:r w:rsidR="005B5BE4">
        <w:rPr>
          <w:sz w:val="28"/>
          <w:szCs w:val="28"/>
        </w:rPr>
        <w:t xml:space="preserve"> обеспечивает отдель</w:t>
      </w:r>
      <w:r>
        <w:rPr>
          <w:sz w:val="28"/>
          <w:szCs w:val="28"/>
        </w:rPr>
        <w:t>ное специально оборудованное помещение</w:t>
      </w:r>
      <w:r w:rsidR="005B5BE4">
        <w:rPr>
          <w:sz w:val="28"/>
          <w:szCs w:val="28"/>
        </w:rPr>
        <w:t xml:space="preserve"> для проведения з</w:t>
      </w:r>
      <w:r>
        <w:rPr>
          <w:sz w:val="28"/>
          <w:szCs w:val="28"/>
        </w:rPr>
        <w:t>анятий с</w:t>
      </w:r>
      <w:r w:rsidR="005B5BE4">
        <w:rPr>
          <w:sz w:val="28"/>
          <w:szCs w:val="28"/>
        </w:rPr>
        <w:t xml:space="preserve"> педагогом-психологом</w:t>
      </w:r>
      <w:r>
        <w:rPr>
          <w:sz w:val="28"/>
          <w:szCs w:val="28"/>
        </w:rPr>
        <w:t>.</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w:t>
      </w:r>
      <w:r w:rsidR="00DC1FAC">
        <w:rPr>
          <w:sz w:val="28"/>
          <w:szCs w:val="28"/>
        </w:rPr>
        <w:t>ая неделя, день) установлен</w:t>
      </w:r>
      <w:r>
        <w:rPr>
          <w:sz w:val="28"/>
          <w:szCs w:val="28"/>
        </w:rPr>
        <w:t xml:space="preserve"> в соответствии с законодательно закрепленными нормативами (ФЗ «Об образовании в РФ», СанПиН, приказы Министерства образования и др.), а также локальными </w:t>
      </w:r>
      <w:proofErr w:type="gramStart"/>
      <w:r>
        <w:rPr>
          <w:sz w:val="28"/>
          <w:szCs w:val="28"/>
        </w:rPr>
        <w:t>актами</w:t>
      </w:r>
      <w:r w:rsidR="00DC1FAC">
        <w:rPr>
          <w:sz w:val="28"/>
          <w:szCs w:val="28"/>
        </w:rPr>
        <w:t xml:space="preserve"> </w:t>
      </w:r>
      <w:r>
        <w:rPr>
          <w:sz w:val="28"/>
          <w:szCs w:val="28"/>
        </w:rPr>
        <w:t>.</w:t>
      </w:r>
      <w:proofErr w:type="gramEnd"/>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DC1FAC"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 xml:space="preserve">Учет </w:t>
      </w:r>
      <w:proofErr w:type="gramStart"/>
      <w:r>
        <w:rPr>
          <w:rFonts w:ascii="Times New Roman" w:hAnsi="Times New Roman" w:cs="Times New Roman"/>
          <w:caps w:val="0"/>
          <w:color w:val="00000A"/>
          <w:sz w:val="28"/>
          <w:szCs w:val="28"/>
        </w:rPr>
        <w:t>особых образовательных потребностей</w:t>
      </w:r>
      <w:proofErr w:type="gramEnd"/>
      <w:r>
        <w:rPr>
          <w:rFonts w:ascii="Times New Roman" w:hAnsi="Times New Roman" w:cs="Times New Roman"/>
          <w:caps w:val="0"/>
          <w:color w:val="00000A"/>
          <w:sz w:val="28"/>
          <w:szCs w:val="28"/>
        </w:rPr>
        <w:t xml:space="preserve">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 xml:space="preserve">обусловливает </w:t>
      </w:r>
      <w:r>
        <w:rPr>
          <w:rFonts w:ascii="Times New Roman" w:hAnsi="Times New Roman" w:cs="Times New Roman"/>
          <w:caps w:val="0"/>
          <w:color w:val="00000A"/>
          <w:sz w:val="28"/>
          <w:szCs w:val="28"/>
        </w:rPr>
        <w:lastRenderedPageBreak/>
        <w:t>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xml:space="preserve">, адресованных данной категории обучающихся. </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871669"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ребёнка, но и на всех участников процесса образования. Это </w:t>
      </w:r>
      <w:proofErr w:type="gramStart"/>
      <w:r>
        <w:rPr>
          <w:rFonts w:ascii="Times New Roman" w:hAnsi="Times New Roman" w:cs="Times New Roman"/>
          <w:color w:val="auto"/>
          <w:sz w:val="28"/>
          <w:szCs w:val="28"/>
        </w:rPr>
        <w:t>обу</w:t>
      </w:r>
      <w:r>
        <w:rPr>
          <w:rFonts w:ascii="Times New Roman" w:hAnsi="Times New Roman" w:cs="Times New Roman"/>
          <w:color w:val="auto"/>
          <w:sz w:val="28"/>
          <w:szCs w:val="28"/>
        </w:rPr>
        <w:softHyphen/>
        <w:t>словлено  необходимостью</w:t>
      </w:r>
      <w:proofErr w:type="gramEnd"/>
      <w:r>
        <w:rPr>
          <w:rFonts w:ascii="Times New Roman" w:hAnsi="Times New Roman" w:cs="Times New Roman"/>
          <w:color w:val="auto"/>
          <w:sz w:val="28"/>
          <w:szCs w:val="28"/>
        </w:rPr>
        <w:t xml:space="preserve">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w:t>
      </w:r>
      <w:r w:rsidR="00DC1FAC">
        <w:rPr>
          <w:rFonts w:ascii="Times New Roman" w:hAnsi="Times New Roman" w:cs="Times New Roman"/>
          <w:color w:val="auto"/>
          <w:sz w:val="28"/>
          <w:szCs w:val="28"/>
        </w:rPr>
        <w:t>разования взрослые имеют</w:t>
      </w:r>
      <w:r>
        <w:rPr>
          <w:rFonts w:ascii="Times New Roman" w:hAnsi="Times New Roman" w:cs="Times New Roman"/>
          <w:color w:val="auto"/>
          <w:sz w:val="28"/>
          <w:szCs w:val="28"/>
        </w:rPr>
        <w:t xml:space="preserve"> неограниченный доступ к организационной технике либо сп</w:t>
      </w:r>
      <w:r w:rsidR="00DC1FAC">
        <w:rPr>
          <w:rFonts w:ascii="Times New Roman" w:hAnsi="Times New Roman" w:cs="Times New Roman"/>
          <w:color w:val="auto"/>
          <w:sz w:val="28"/>
          <w:szCs w:val="28"/>
        </w:rPr>
        <w:t>е</w:t>
      </w:r>
      <w:r w:rsidR="00DC1FAC">
        <w:rPr>
          <w:rFonts w:ascii="Times New Roman" w:hAnsi="Times New Roman" w:cs="Times New Roman"/>
          <w:color w:val="auto"/>
          <w:sz w:val="28"/>
          <w:szCs w:val="28"/>
        </w:rPr>
        <w:softHyphen/>
        <w:t>ци</w:t>
      </w:r>
      <w:r w:rsidR="00DC1FAC">
        <w:rPr>
          <w:rFonts w:ascii="Times New Roman" w:hAnsi="Times New Roman" w:cs="Times New Roman"/>
          <w:color w:val="auto"/>
          <w:sz w:val="28"/>
          <w:szCs w:val="28"/>
        </w:rPr>
        <w:softHyphen/>
        <w:t>альному ресурсному центру школы</w:t>
      </w:r>
      <w:r>
        <w:rPr>
          <w:rFonts w:ascii="Times New Roman" w:hAnsi="Times New Roman" w:cs="Times New Roman"/>
          <w:color w:val="auto"/>
          <w:sz w:val="28"/>
          <w:szCs w:val="28"/>
        </w:rPr>
        <w:t>, где можно осу</w:t>
      </w:r>
      <w:r>
        <w:rPr>
          <w:rFonts w:ascii="Times New Roman" w:hAnsi="Times New Roman" w:cs="Times New Roman"/>
          <w:color w:val="auto"/>
          <w:sz w:val="28"/>
          <w:szCs w:val="28"/>
        </w:rPr>
        <w:softHyphen/>
        <w:t xml:space="preserve">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w:t>
      </w:r>
      <w:r w:rsidR="00450FED">
        <w:rPr>
          <w:rFonts w:ascii="Times New Roman" w:hAnsi="Times New Roman" w:cs="Times New Roman"/>
          <w:color w:val="auto"/>
          <w:sz w:val="28"/>
          <w:szCs w:val="28"/>
        </w:rPr>
        <w:t>ние реализации адап</w:t>
      </w:r>
      <w:r w:rsidR="00450FED">
        <w:rPr>
          <w:rFonts w:ascii="Times New Roman" w:hAnsi="Times New Roman" w:cs="Times New Roman"/>
          <w:color w:val="auto"/>
          <w:sz w:val="28"/>
          <w:szCs w:val="28"/>
        </w:rPr>
        <w:softHyphen/>
        <w:t>ти</w:t>
      </w:r>
      <w:r w:rsidR="00450FED">
        <w:rPr>
          <w:rFonts w:ascii="Times New Roman" w:hAnsi="Times New Roman" w:cs="Times New Roman"/>
          <w:color w:val="auto"/>
          <w:sz w:val="28"/>
          <w:szCs w:val="28"/>
        </w:rPr>
        <w:softHyphen/>
        <w:t>ро</w:t>
      </w:r>
      <w:r w:rsidR="00450FED">
        <w:rPr>
          <w:rFonts w:ascii="Times New Roman" w:hAnsi="Times New Roman" w:cs="Times New Roman"/>
          <w:color w:val="auto"/>
          <w:sz w:val="28"/>
          <w:szCs w:val="28"/>
        </w:rPr>
        <w:softHyphen/>
        <w:t>ванной об</w:t>
      </w:r>
      <w:r w:rsidR="00450FED">
        <w:rPr>
          <w:rFonts w:ascii="Times New Roman" w:hAnsi="Times New Roman" w:cs="Times New Roman"/>
          <w:color w:val="auto"/>
          <w:sz w:val="28"/>
          <w:szCs w:val="28"/>
        </w:rPr>
        <w:softHyphen/>
        <w:t>ра</w:t>
      </w:r>
      <w:r w:rsidR="00450FED">
        <w:rPr>
          <w:rFonts w:ascii="Times New Roman" w:hAnsi="Times New Roman" w:cs="Times New Roman"/>
          <w:color w:val="auto"/>
          <w:sz w:val="28"/>
          <w:szCs w:val="28"/>
        </w:rPr>
        <w:softHyphen/>
        <w:t>зо</w:t>
      </w:r>
      <w:r w:rsidR="00450FED">
        <w:rPr>
          <w:rFonts w:ascii="Times New Roman" w:hAnsi="Times New Roman" w:cs="Times New Roman"/>
          <w:color w:val="auto"/>
          <w:sz w:val="28"/>
          <w:szCs w:val="28"/>
        </w:rPr>
        <w:softHyphen/>
        <w:t>ва</w:t>
      </w:r>
      <w:r w:rsidR="00450FED">
        <w:rPr>
          <w:rFonts w:ascii="Times New Roman" w:hAnsi="Times New Roman" w:cs="Times New Roman"/>
          <w:color w:val="auto"/>
          <w:sz w:val="28"/>
          <w:szCs w:val="28"/>
        </w:rPr>
        <w:softHyphen/>
        <w:t>тель</w:t>
      </w:r>
      <w:r w:rsidR="00450FED">
        <w:rPr>
          <w:rFonts w:ascii="Times New Roman" w:hAnsi="Times New Roman" w:cs="Times New Roman"/>
          <w:color w:val="auto"/>
          <w:sz w:val="28"/>
          <w:szCs w:val="28"/>
        </w:rPr>
        <w:softHyphen/>
        <w:t>ной</w:t>
      </w:r>
      <w:r>
        <w:rPr>
          <w:rFonts w:ascii="Times New Roman" w:hAnsi="Times New Roman" w:cs="Times New Roman"/>
          <w:color w:val="auto"/>
          <w:sz w:val="28"/>
          <w:szCs w:val="28"/>
        </w:rPr>
        <w:t xml:space="preserve"> программ</w:t>
      </w:r>
      <w:r w:rsidR="00450FED">
        <w:rPr>
          <w:rFonts w:ascii="Times New Roman" w:hAnsi="Times New Roman" w:cs="Times New Roman"/>
          <w:color w:val="auto"/>
          <w:sz w:val="28"/>
          <w:szCs w:val="28"/>
        </w:rPr>
        <w:t>ы</w:t>
      </w:r>
      <w:r>
        <w:rPr>
          <w:rFonts w:ascii="Times New Roman" w:hAnsi="Times New Roman" w:cs="Times New Roman"/>
          <w:color w:val="auto"/>
          <w:sz w:val="28"/>
          <w:szCs w:val="28"/>
        </w:rPr>
        <w:t xml:space="preserve">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8363B5" w:rsidRPr="00254C2D" w:rsidRDefault="008363B5" w:rsidP="00FC52CE">
      <w:pPr>
        <w:pStyle w:val="afd"/>
        <w:spacing w:line="360" w:lineRule="auto"/>
        <w:jc w:val="center"/>
        <w:rPr>
          <w:rFonts w:ascii="Times New Roman" w:hAnsi="Times New Roman"/>
          <w:b/>
          <w:color w:val="FF0000"/>
          <w:sz w:val="28"/>
          <w:szCs w:val="28"/>
        </w:rPr>
      </w:pPr>
    </w:p>
    <w:p w:rsidR="008363B5" w:rsidRDefault="008363B5" w:rsidP="00FC52CE">
      <w:pPr>
        <w:pStyle w:val="afd"/>
        <w:spacing w:line="360" w:lineRule="auto"/>
        <w:jc w:val="center"/>
        <w:rPr>
          <w:rFonts w:ascii="Times New Roman" w:hAnsi="Times New Roman"/>
          <w:b/>
          <w:sz w:val="28"/>
          <w:szCs w:val="28"/>
        </w:rPr>
      </w:pPr>
    </w:p>
    <w:p w:rsidR="00A27CE4" w:rsidRDefault="00A27CE4" w:rsidP="00705FB2">
      <w:pPr>
        <w:pStyle w:val="afd"/>
        <w:spacing w:line="360" w:lineRule="auto"/>
        <w:jc w:val="right"/>
        <w:rPr>
          <w:rFonts w:ascii="Times New Roman" w:hAnsi="Times New Roman"/>
          <w:b/>
          <w:sz w:val="28"/>
          <w:szCs w:val="28"/>
        </w:rPr>
      </w:pPr>
      <w:r>
        <w:rPr>
          <w:rFonts w:ascii="Times New Roman" w:hAnsi="Times New Roman"/>
          <w:b/>
          <w:sz w:val="28"/>
          <w:szCs w:val="28"/>
        </w:rPr>
        <w:lastRenderedPageBreak/>
        <w:t>ПРИЛОЖЕНИЕ 1</w:t>
      </w:r>
    </w:p>
    <w:p w:rsidR="00CB49EF" w:rsidRPr="00CB49EF" w:rsidRDefault="00CB49EF" w:rsidP="00CB49EF">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Содержание учебных предметов, курсов коррекционно-развивающей области</w:t>
      </w:r>
    </w:p>
    <w:p w:rsidR="00CB49EF" w:rsidRDefault="00CB49EF" w:rsidP="00CB49EF">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V</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IX</w:t>
      </w:r>
      <w:r>
        <w:rPr>
          <w:rFonts w:ascii="Times New Roman" w:hAnsi="Times New Roman" w:cs="Times New Roman"/>
          <w:i w:val="0"/>
          <w:color w:val="auto"/>
          <w:sz w:val="28"/>
          <w:szCs w:val="28"/>
        </w:rPr>
        <w:t xml:space="preserve"> классы</w:t>
      </w:r>
    </w:p>
    <w:p w:rsidR="00CB49EF" w:rsidRDefault="00CB49EF" w:rsidP="00705FB2">
      <w:pPr>
        <w:pStyle w:val="afd"/>
        <w:spacing w:line="360" w:lineRule="auto"/>
        <w:jc w:val="right"/>
        <w:rPr>
          <w:rFonts w:ascii="Times New Roman" w:hAnsi="Times New Roman"/>
          <w:b/>
          <w:sz w:val="28"/>
          <w:szCs w:val="28"/>
        </w:rPr>
      </w:pPr>
    </w:p>
    <w:p w:rsidR="00705FB2" w:rsidRDefault="00705FB2" w:rsidP="00705FB2">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705FB2" w:rsidRDefault="00705FB2" w:rsidP="00705FB2">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 xml:space="preserve">.), неделя (1нед.), месяц (1 мес.), год (1 год), век (1 в.).Единицы измерения площади: квадратный миллиметр (1 кв. мм), квадратный сантиметр (1 кв. см), квадратный дециметр (1 кв.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кубический метр (1 куб. м), кубический километр (1 куб. км).</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705FB2" w:rsidRDefault="00705FB2" w:rsidP="00705FB2">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всех видов вычислений в пре</w:t>
      </w:r>
    </w:p>
    <w:p w:rsidR="00705FB2" w:rsidRDefault="00705FB2" w:rsidP="00705FB2">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w:t>
      </w:r>
      <w:r>
        <w:rPr>
          <w:rFonts w:ascii="Times New Roman" w:hAnsi="Times New Roman" w:cs="Times New Roman"/>
          <w:sz w:val="28"/>
          <w:szCs w:val="28"/>
        </w:rPr>
        <w:lastRenderedPageBreak/>
        <w:t xml:space="preserve">целых и смешанных чисел неправильными дробями. Приведение обыкновенных дробей к общему знаменателю (легкие случаи). </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705FB2" w:rsidRDefault="00705FB2" w:rsidP="00705FB2">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w:t>
      </w:r>
      <w:r>
        <w:rPr>
          <w:rFonts w:ascii="Times New Roman" w:hAnsi="Times New Roman" w:cs="Times New Roman"/>
          <w:sz w:val="28"/>
          <w:szCs w:val="28"/>
        </w:rPr>
        <w:lastRenderedPageBreak/>
        <w:t>время (начало, конец, продолжительность события). Задачи на нахождение части целого.</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705FB2" w:rsidRDefault="00705FB2" w:rsidP="00705FB2">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705FB2" w:rsidRDefault="00705FB2" w:rsidP="00705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Объем геометрического тела. Обозначение: V. Измерение и вычисление объема прямоугольного параллелепипеда (в том числе куба).</w:t>
      </w:r>
    </w:p>
    <w:p w:rsidR="00705FB2" w:rsidRDefault="00705FB2" w:rsidP="00705FB2">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C3385A" w:rsidRDefault="00C3385A" w:rsidP="00705FB2">
      <w:pPr>
        <w:spacing w:after="0" w:line="360" w:lineRule="auto"/>
        <w:ind w:firstLine="709"/>
        <w:jc w:val="center"/>
        <w:rPr>
          <w:rFonts w:ascii="Times New Roman" w:hAnsi="Times New Roman" w:cs="Times New Roman"/>
          <w:b/>
          <w:color w:val="auto"/>
          <w:sz w:val="28"/>
          <w:szCs w:val="28"/>
        </w:rPr>
      </w:pPr>
    </w:p>
    <w:p w:rsidR="00705FB2" w:rsidRDefault="00CB49EF" w:rsidP="00705FB2">
      <w:pPr>
        <w:spacing w:after="0" w:line="360" w:lineRule="auto"/>
        <w:ind w:firstLine="709"/>
        <w:jc w:val="center"/>
        <w:rPr>
          <w:rFonts w:ascii="Times New Roman" w:hAnsi="Times New Roman" w:cs="Times New Roman"/>
          <w:color w:val="auto"/>
          <w:sz w:val="28"/>
          <w:szCs w:val="28"/>
        </w:rPr>
      </w:pPr>
      <w:r>
        <w:rPr>
          <w:noProof/>
        </w:rPr>
        <w:pict>
          <v:group id="Группа 18" o:spid="_x0000_s1039" style="position:absolute;left:0;text-align:left;margin-left:1.6pt;margin-top:-11.55pt;width:.1pt;height:342.7pt;z-index:251661312;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40"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705FB2">
        <w:rPr>
          <w:rFonts w:ascii="Times New Roman" w:hAnsi="Times New Roman" w:cs="Times New Roman"/>
          <w:b/>
          <w:color w:val="auto"/>
          <w:sz w:val="28"/>
          <w:szCs w:val="28"/>
        </w:rPr>
        <w:t>МИР ИСТОРИИ</w:t>
      </w:r>
    </w:p>
    <w:p w:rsidR="00705FB2" w:rsidRDefault="00705FB2" w:rsidP="00705FB2">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705FB2" w:rsidRDefault="00705FB2" w:rsidP="00705FB2">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705FB2" w:rsidRDefault="00705FB2" w:rsidP="00705FB2">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705FB2" w:rsidRDefault="00705FB2" w:rsidP="00705FB2">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705FB2" w:rsidRDefault="00705FB2" w:rsidP="00705FB2">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705FB2" w:rsidRDefault="00705FB2" w:rsidP="00705FB2">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705FB2" w:rsidRDefault="00705FB2" w:rsidP="00705FB2">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705FB2" w:rsidRDefault="00705FB2" w:rsidP="00705FB2">
      <w:pPr>
        <w:pStyle w:val="af4"/>
        <w:spacing w:after="0" w:line="360" w:lineRule="auto"/>
        <w:ind w:firstLine="709"/>
        <w:jc w:val="both"/>
        <w:rPr>
          <w:rFonts w:ascii="Times New Roman" w:hAnsi="Times New Roman"/>
          <w:color w:val="auto"/>
          <w:sz w:val="28"/>
          <w:szCs w:val="28"/>
        </w:rPr>
      </w:pPr>
      <w:proofErr w:type="gramStart"/>
      <w:r>
        <w:rPr>
          <w:rFonts w:ascii="Times New Roman" w:hAnsi="Times New Roman"/>
          <w:color w:val="auto"/>
          <w:sz w:val="28"/>
          <w:szCs w:val="28"/>
        </w:rPr>
        <w:t>История</w:t>
      </w:r>
      <w:r>
        <w:rPr>
          <w:rFonts w:ascii="Times New Roman" w:hAnsi="Times New Roman"/>
          <w:sz w:val="28"/>
          <w:szCs w:val="28"/>
        </w:rPr>
        <w:t xml:space="preserve"> </w:t>
      </w:r>
      <w:r>
        <w:rPr>
          <w:rFonts w:ascii="Times New Roman" w:hAnsi="Times New Roman"/>
          <w:noProof/>
          <w:position w:val="-5"/>
          <w:sz w:val="28"/>
          <w:szCs w:val="28"/>
          <w:lang w:eastAsia="ru-RU"/>
        </w:rPr>
        <w:drawing>
          <wp:inline distT="0" distB="0" distL="0" distR="0" wp14:anchorId="0205C888" wp14:editId="32EAA86D">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w:t>
      </w:r>
      <w:proofErr w:type="gramEnd"/>
      <w:r>
        <w:rPr>
          <w:rFonts w:ascii="Times New Roman" w:hAnsi="Times New Roman"/>
          <w:color w:val="auto"/>
          <w:sz w:val="28"/>
          <w:szCs w:val="28"/>
        </w:rPr>
        <w:t xml:space="preserve">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705FB2" w:rsidRDefault="00705FB2" w:rsidP="00705FB2">
      <w:pPr>
        <w:pStyle w:val="af4"/>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705FB2" w:rsidRDefault="00CB49EF" w:rsidP="00705FB2">
      <w:pPr>
        <w:pStyle w:val="af4"/>
        <w:spacing w:after="0" w:line="360" w:lineRule="auto"/>
        <w:ind w:firstLine="709"/>
        <w:jc w:val="both"/>
        <w:rPr>
          <w:rFonts w:ascii="Times New Roman" w:hAnsi="Times New Roman"/>
          <w:sz w:val="28"/>
          <w:szCs w:val="28"/>
        </w:rPr>
      </w:pPr>
      <w:r>
        <w:rPr>
          <w:noProof/>
        </w:rPr>
        <w:pict>
          <v:group id="Группа 16" o:spid="_x0000_s1037" style="position:absolute;left:0;text-align:left;margin-left:.35pt;margin-top:4.8pt;width:.1pt;height:403.2pt;z-index:251663360;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r w:rsidR="00705FB2">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705FB2">
        <w:rPr>
          <w:rFonts w:ascii="Times New Roman" w:hAnsi="Times New Roman"/>
          <w:sz w:val="28"/>
          <w:szCs w:val="28"/>
        </w:rPr>
        <w:t>музеев</w:t>
      </w:r>
      <w:r w:rsidR="00705FB2">
        <w:rPr>
          <w:rFonts w:ascii="Times New Roman" w:hAnsi="Times New Roman"/>
          <w:color w:val="auto"/>
          <w:sz w:val="28"/>
          <w:szCs w:val="28"/>
        </w:rPr>
        <w:t>). Б</w:t>
      </w:r>
      <w:r w:rsidR="00705FB2">
        <w:rPr>
          <w:rFonts w:ascii="Times New Roman" w:hAnsi="Times New Roman"/>
          <w:sz w:val="28"/>
          <w:szCs w:val="28"/>
        </w:rPr>
        <w:t>иблиотеки.</w:t>
      </w:r>
    </w:p>
    <w:p w:rsidR="00705FB2" w:rsidRDefault="00705FB2" w:rsidP="00705FB2">
      <w:pPr>
        <w:pStyle w:val="af4"/>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705FB2" w:rsidRDefault="00705FB2" w:rsidP="00705FB2">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705FB2" w:rsidRDefault="00705FB2" w:rsidP="00705FB2">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705FB2" w:rsidRDefault="00705FB2" w:rsidP="00705FB2">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705FB2" w:rsidRDefault="00705FB2" w:rsidP="00705FB2">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705FB2" w:rsidRDefault="00705FB2" w:rsidP="00705FB2">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CB49EF">
        <w:rPr>
          <w:noProof/>
        </w:rPr>
        <w:pict>
          <v:group id="Группа 14" o:spid="_x0000_s1035" style="position:absolute;left:0;text-align:left;margin-left:1.1pt;margin-top:-3.4pt;width:.1pt;height:358.85pt;z-index:251665408;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705FB2" w:rsidRDefault="00705FB2" w:rsidP="00705FB2">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История использования человеком воды</w:t>
      </w:r>
    </w:p>
    <w:p w:rsidR="00705FB2" w:rsidRDefault="00705FB2" w:rsidP="00705FB2">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w:t>
      </w:r>
      <w:proofErr w:type="gramStart"/>
      <w:r>
        <w:rPr>
          <w:rFonts w:ascii="Times New Roman" w:hAnsi="Times New Roman"/>
          <w:color w:val="auto"/>
          <w:sz w:val="28"/>
          <w:szCs w:val="28"/>
        </w:rPr>
        <w:t>общие  представления</w:t>
      </w:r>
      <w:proofErr w:type="gramEnd"/>
      <w:r>
        <w:rPr>
          <w:rFonts w:ascii="Times New Roman" w:hAnsi="Times New Roman"/>
          <w:color w:val="auto"/>
          <w:sz w:val="28"/>
          <w:szCs w:val="28"/>
        </w:rPr>
        <w:t>).</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705FB2" w:rsidRDefault="00705FB2" w:rsidP="00705FB2">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705FB2" w:rsidRDefault="00705FB2" w:rsidP="00705FB2">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705FB2" w:rsidRDefault="00705FB2" w:rsidP="00705FB2">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705FB2" w:rsidRDefault="00705FB2" w:rsidP="00705FB2">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705FB2" w:rsidRDefault="00705FB2" w:rsidP="00705FB2">
      <w:pPr>
        <w:pStyle w:val="af4"/>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705FB2" w:rsidRDefault="00CB49EF" w:rsidP="00705FB2">
      <w:pPr>
        <w:pStyle w:val="af4"/>
        <w:spacing w:after="0" w:line="360" w:lineRule="auto"/>
        <w:ind w:firstLine="709"/>
        <w:jc w:val="both"/>
        <w:rPr>
          <w:rFonts w:ascii="Times New Roman" w:hAnsi="Times New Roman"/>
          <w:i/>
          <w:color w:val="auto"/>
          <w:sz w:val="28"/>
          <w:szCs w:val="28"/>
        </w:rPr>
      </w:pPr>
      <w:r>
        <w:rPr>
          <w:noProof/>
        </w:rPr>
        <w:pict>
          <v:group id="Группа 7" o:spid="_x0000_s1030" style="position:absolute;left:0;text-align:left;margin-left:1.1pt;margin-top:11.1pt;width:1.55pt;height:162.25pt;z-index:251662336;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1"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32"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33"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4"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705FB2">
        <w:rPr>
          <w:rFonts w:ascii="Times New Roman" w:hAnsi="Times New Roman"/>
          <w:color w:val="auto"/>
          <w:sz w:val="28"/>
          <w:szCs w:val="28"/>
        </w:rPr>
        <w:t xml:space="preserve">История </w:t>
      </w:r>
      <w:r w:rsidR="00705FB2">
        <w:rPr>
          <w:rFonts w:ascii="Times New Roman" w:hAnsi="Times New Roman"/>
          <w:sz w:val="28"/>
          <w:szCs w:val="28"/>
        </w:rPr>
        <w:t xml:space="preserve">появления первой мебели. Влияние </w:t>
      </w:r>
      <w:r w:rsidR="00705FB2">
        <w:rPr>
          <w:rFonts w:ascii="Times New Roman" w:hAnsi="Times New Roman"/>
          <w:color w:val="auto"/>
          <w:sz w:val="28"/>
          <w:szCs w:val="28"/>
        </w:rPr>
        <w:t>историче</w:t>
      </w:r>
      <w:r w:rsidR="00705FB2">
        <w:rPr>
          <w:rFonts w:ascii="Times New Roman" w:hAnsi="Times New Roman"/>
          <w:color w:val="auto"/>
          <w:sz w:val="28"/>
          <w:szCs w:val="28"/>
        </w:rPr>
        <w:softHyphen/>
        <w:t>ских и национальных традиций на изготовление мебели</w:t>
      </w:r>
      <w:r w:rsidR="00705FB2">
        <w:rPr>
          <w:rFonts w:ascii="Times New Roman" w:hAnsi="Times New Roman"/>
          <w:sz w:val="28"/>
          <w:szCs w:val="28"/>
        </w:rPr>
        <w:t>.</w:t>
      </w:r>
      <w:r w:rsidR="00705FB2">
        <w:rPr>
          <w:rFonts w:ascii="Times New Roman" w:hAnsi="Times New Roman"/>
          <w:color w:val="262623"/>
          <w:sz w:val="28"/>
          <w:szCs w:val="28"/>
        </w:rPr>
        <w:t xml:space="preserve"> </w:t>
      </w:r>
      <w:r w:rsidR="00705FB2">
        <w:rPr>
          <w:rFonts w:ascii="Times New Roman" w:hAnsi="Times New Roman"/>
          <w:color w:val="auto"/>
          <w:sz w:val="28"/>
          <w:szCs w:val="28"/>
        </w:rPr>
        <w:t xml:space="preserve">Изготовление мебели как искусство. Современная мебель. Профессии людей, связанные с </w:t>
      </w:r>
      <w:proofErr w:type="gramStart"/>
      <w:r w:rsidR="00705FB2">
        <w:rPr>
          <w:rFonts w:ascii="Times New Roman" w:hAnsi="Times New Roman"/>
          <w:color w:val="auto"/>
          <w:sz w:val="28"/>
          <w:szCs w:val="28"/>
        </w:rPr>
        <w:t>изготовлением  мебели</w:t>
      </w:r>
      <w:proofErr w:type="gramEnd"/>
      <w:r w:rsidR="00705FB2">
        <w:rPr>
          <w:rFonts w:ascii="Times New Roman" w:hAnsi="Times New Roman"/>
          <w:color w:val="auto"/>
          <w:sz w:val="28"/>
          <w:szCs w:val="28"/>
        </w:rPr>
        <w:t>.</w:t>
      </w:r>
    </w:p>
    <w:p w:rsidR="00705FB2" w:rsidRDefault="00705FB2" w:rsidP="00705FB2">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705FB2" w:rsidRDefault="00705FB2" w:rsidP="00705FB2">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705FB2" w:rsidRDefault="00705FB2" w:rsidP="00705FB2">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705FB2" w:rsidRDefault="00705FB2" w:rsidP="00705FB2">
      <w:pPr>
        <w:pStyle w:val="af4"/>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705FB2" w:rsidRDefault="00CB49EF" w:rsidP="00705FB2">
      <w:pPr>
        <w:pStyle w:val="af4"/>
        <w:spacing w:after="0" w:line="360" w:lineRule="auto"/>
        <w:ind w:firstLine="709"/>
        <w:jc w:val="both"/>
        <w:rPr>
          <w:rFonts w:ascii="Times New Roman" w:hAnsi="Times New Roman"/>
          <w:b/>
          <w:i/>
          <w:color w:val="auto"/>
          <w:sz w:val="28"/>
          <w:szCs w:val="28"/>
        </w:rPr>
      </w:pPr>
      <w:r>
        <w:rPr>
          <w:noProof/>
        </w:rPr>
        <w:pict>
          <v:group id="Группа 3" o:spid="_x0000_s1028" style="position:absolute;left:0;text-align:left;margin-left:2pt;margin-top:35.1pt;width:.1pt;height:47.55pt;z-index:251664384;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9"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705FB2">
        <w:rPr>
          <w:rFonts w:ascii="Times New Roman" w:hAnsi="Times New Roman"/>
          <w:color w:val="auto"/>
          <w:sz w:val="28"/>
          <w:szCs w:val="28"/>
        </w:rPr>
        <w:t xml:space="preserve">Профессии людей, связанные с изготовлением посуды. </w:t>
      </w:r>
    </w:p>
    <w:p w:rsidR="00705FB2" w:rsidRDefault="00705FB2" w:rsidP="00705FB2">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705FB2" w:rsidRDefault="00705FB2" w:rsidP="00705FB2">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705FB2" w:rsidRDefault="00705FB2" w:rsidP="00705FB2">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705FB2" w:rsidRDefault="00705FB2" w:rsidP="00705FB2">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705FB2" w:rsidRDefault="00705FB2" w:rsidP="00705FB2">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705FB2" w:rsidRDefault="00705FB2" w:rsidP="00705FB2">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705FB2" w:rsidRDefault="00705FB2" w:rsidP="00705FB2">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w:t>
      </w:r>
      <w:proofErr w:type="gramStart"/>
      <w:r>
        <w:rPr>
          <w:rFonts w:ascii="Times New Roman" w:hAnsi="Times New Roman"/>
          <w:color w:val="auto"/>
          <w:sz w:val="28"/>
          <w:szCs w:val="28"/>
        </w:rPr>
        <w:t>»,  «</w:t>
      </w:r>
      <w:proofErr w:type="gramEnd"/>
      <w:r>
        <w:rPr>
          <w:rFonts w:ascii="Times New Roman" w:hAnsi="Times New Roman"/>
          <w:color w:val="auto"/>
          <w:sz w:val="28"/>
          <w:szCs w:val="28"/>
        </w:rPr>
        <w:t>Мой дом»,  «Моя ули</w:t>
      </w:r>
      <w:r>
        <w:rPr>
          <w:rFonts w:ascii="Times New Roman" w:hAnsi="Times New Roman"/>
          <w:color w:val="auto"/>
          <w:sz w:val="28"/>
          <w:szCs w:val="28"/>
        </w:rPr>
        <w:softHyphen/>
        <w:t xml:space="preserve">ца» и т. д.; </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составление устных рассказов о себе, членах семьи, родственниках, друзьях; </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705FB2" w:rsidRDefault="00705FB2" w:rsidP="00705FB2">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705FB2" w:rsidRDefault="00705FB2" w:rsidP="00705FB2">
      <w:pPr>
        <w:pStyle w:val="af4"/>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705FB2" w:rsidRDefault="00705FB2" w:rsidP="00705FB2">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705FB2" w:rsidRDefault="00705FB2" w:rsidP="00705FB2">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 xml:space="preserve">ного </w:t>
      </w:r>
      <w:proofErr w:type="gramStart"/>
      <w:r>
        <w:rPr>
          <w:rFonts w:ascii="Times New Roman" w:hAnsi="Times New Roman"/>
          <w:color w:val="auto"/>
          <w:sz w:val="28"/>
          <w:szCs w:val="28"/>
        </w:rPr>
        <w:t>памятника »</w:t>
      </w:r>
      <w:proofErr w:type="gramEnd"/>
      <w:r>
        <w:rPr>
          <w:rFonts w:ascii="Times New Roman" w:hAnsi="Times New Roman"/>
          <w:color w:val="auto"/>
          <w:sz w:val="28"/>
          <w:szCs w:val="28"/>
        </w:rPr>
        <w:t>,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05FB2" w:rsidRDefault="00705FB2" w:rsidP="00705FB2">
      <w:pPr>
        <w:spacing w:before="120" w:after="0" w:line="360" w:lineRule="auto"/>
        <w:ind w:firstLine="709"/>
        <w:jc w:val="center"/>
        <w:rPr>
          <w:rFonts w:ascii="Times New Roman" w:hAnsi="Times New Roman" w:cs="Times New Roman"/>
          <w:b/>
          <w:color w:val="auto"/>
          <w:sz w:val="28"/>
          <w:szCs w:val="28"/>
        </w:rPr>
      </w:pPr>
    </w:p>
    <w:p w:rsidR="00705FB2" w:rsidRDefault="00705FB2" w:rsidP="00705FB2">
      <w:pPr>
        <w:spacing w:before="120" w:after="0" w:line="360" w:lineRule="auto"/>
        <w:ind w:firstLine="709"/>
        <w:jc w:val="center"/>
        <w:rPr>
          <w:rFonts w:ascii="Times New Roman" w:hAnsi="Times New Roman" w:cs="Times New Roman"/>
          <w:b/>
          <w:color w:val="auto"/>
          <w:sz w:val="28"/>
          <w:szCs w:val="28"/>
        </w:rPr>
      </w:pPr>
    </w:p>
    <w:p w:rsidR="00705FB2" w:rsidRDefault="00705FB2" w:rsidP="00705FB2">
      <w:pPr>
        <w:spacing w:before="120" w:after="0" w:line="360" w:lineRule="auto"/>
        <w:ind w:firstLine="709"/>
        <w:jc w:val="center"/>
        <w:rPr>
          <w:rFonts w:ascii="Times New Roman" w:hAnsi="Times New Roman" w:cs="Times New Roman"/>
          <w:b/>
          <w:color w:val="auto"/>
          <w:sz w:val="28"/>
          <w:szCs w:val="28"/>
        </w:rPr>
      </w:pPr>
    </w:p>
    <w:p w:rsidR="00705FB2" w:rsidRDefault="00705FB2" w:rsidP="00705FB2">
      <w:pPr>
        <w:spacing w:before="120" w:after="0" w:line="360" w:lineRule="auto"/>
        <w:ind w:firstLine="709"/>
        <w:jc w:val="center"/>
        <w:rPr>
          <w:rFonts w:ascii="Times New Roman" w:hAnsi="Times New Roman" w:cs="Times New Roman"/>
          <w:b/>
          <w:color w:val="auto"/>
          <w:sz w:val="28"/>
          <w:szCs w:val="28"/>
        </w:rPr>
      </w:pPr>
    </w:p>
    <w:p w:rsidR="00705FB2" w:rsidRDefault="00705FB2" w:rsidP="00705FB2">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lastRenderedPageBreak/>
        <w:t>ИСТОРИЯ ОТЕЧЕСТВА</w:t>
      </w:r>
    </w:p>
    <w:p w:rsidR="00705FB2" w:rsidRDefault="00705FB2" w:rsidP="00705FB2">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705FB2" w:rsidRDefault="00705FB2" w:rsidP="00705FB2">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705FB2" w:rsidRDefault="00705FB2" w:rsidP="00705FB2">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705FB2" w:rsidRDefault="00705FB2" w:rsidP="00705FB2">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Восточные славяне ― предки русских, украинцев и белорусов. </w:t>
      </w:r>
      <w:proofErr w:type="gramStart"/>
      <w:r>
        <w:rPr>
          <w:rStyle w:val="apple-converted-space"/>
          <w:rFonts w:ascii="Times New Roman" w:hAnsi="Times New Roman" w:cs="Times New Roman"/>
          <w:color w:val="auto"/>
          <w:sz w:val="28"/>
          <w:szCs w:val="28"/>
          <w:shd w:val="clear" w:color="auto" w:fill="FFFFFF"/>
        </w:rPr>
        <w:t>Родоплеменные  отношения</w:t>
      </w:r>
      <w:proofErr w:type="gramEnd"/>
      <w:r>
        <w:rPr>
          <w:rStyle w:val="apple-converted-space"/>
          <w:rFonts w:ascii="Times New Roman" w:hAnsi="Times New Roman" w:cs="Times New Roman"/>
          <w:color w:val="auto"/>
          <w:sz w:val="28"/>
          <w:szCs w:val="28"/>
          <w:shd w:val="clear" w:color="auto" w:fill="FFFFFF"/>
        </w:rPr>
        <w:t xml:space="preserve">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705FB2" w:rsidRDefault="00705FB2" w:rsidP="00705FB2">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государства восточных славян </w:t>
      </w:r>
      <w:r>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705FB2" w:rsidRDefault="00705FB2" w:rsidP="00705FB2">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705FB2" w:rsidRDefault="00705FB2" w:rsidP="00705FB2">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Распад Руси.</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Борьба с иноземными завоевателями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XIII</w:t>
      </w:r>
      <w:r>
        <w:rPr>
          <w:rStyle w:val="apple-converted-space"/>
          <w:rFonts w:ascii="Times New Roman" w:hAnsi="Times New Roman" w:cs="Times New Roman"/>
          <w:b/>
          <w:color w:val="auto"/>
          <w:sz w:val="28"/>
          <w:szCs w:val="28"/>
          <w:shd w:val="clear" w:color="auto" w:fill="FFFFFF"/>
        </w:rPr>
        <w:t xml:space="preserve"> века)</w:t>
      </w:r>
    </w:p>
    <w:p w:rsidR="00705FB2" w:rsidRDefault="00705FB2" w:rsidP="00705FB2">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Причины распада единого государства Древняя Русь. Образование земель </w:t>
      </w:r>
      <w:r>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w:t>
      </w:r>
      <w:r>
        <w:rPr>
          <w:rStyle w:val="apple-converted-space"/>
          <w:rFonts w:ascii="Times New Roman" w:hAnsi="Times New Roman" w:cs="Times New Roman"/>
          <w:color w:val="auto"/>
          <w:sz w:val="28"/>
          <w:szCs w:val="28"/>
          <w:shd w:val="clear" w:color="auto" w:fill="FFFFFF"/>
        </w:rPr>
        <w:lastRenderedPageBreak/>
        <w:t xml:space="preserve">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705FB2" w:rsidRDefault="00705FB2" w:rsidP="00705FB2">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705FB2" w:rsidRDefault="00705FB2" w:rsidP="00705FB2">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Возвышение Москвы при князе Данииле Александровиче. Московский князь Иван </w:t>
      </w:r>
      <w:proofErr w:type="spellStart"/>
      <w:r>
        <w:rPr>
          <w:rStyle w:val="apple-converted-space"/>
          <w:rFonts w:ascii="Times New Roman" w:hAnsi="Times New Roman" w:cs="Times New Roman"/>
          <w:color w:val="auto"/>
          <w:sz w:val="28"/>
          <w:szCs w:val="28"/>
          <w:shd w:val="clear" w:color="auto" w:fill="FFFFFF"/>
        </w:rPr>
        <w:t>Калита</w:t>
      </w:r>
      <w:proofErr w:type="spellEnd"/>
      <w:r>
        <w:rPr>
          <w:rStyle w:val="apple-converted-space"/>
          <w:rFonts w:ascii="Times New Roman" w:hAnsi="Times New Roman" w:cs="Times New Roman"/>
          <w:color w:val="auto"/>
          <w:sz w:val="28"/>
          <w:szCs w:val="28"/>
          <w:shd w:val="clear" w:color="auto" w:fill="FFFFFF"/>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705FB2" w:rsidRDefault="00705FB2" w:rsidP="00705FB2">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705FB2" w:rsidRDefault="00705FB2" w:rsidP="00705FB2">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w:t>
      </w:r>
      <w:proofErr w:type="spellStart"/>
      <w:r>
        <w:rPr>
          <w:rStyle w:val="apple-converted-space"/>
          <w:rFonts w:ascii="Times New Roman" w:hAnsi="Times New Roman" w:cs="Times New Roman"/>
          <w:color w:val="auto"/>
          <w:sz w:val="28"/>
          <w:szCs w:val="28"/>
          <w:shd w:val="clear" w:color="auto" w:fill="FFFFFF"/>
        </w:rPr>
        <w:t>Болотникова</w:t>
      </w:r>
      <w:proofErr w:type="spellEnd"/>
      <w:r>
        <w:rPr>
          <w:rStyle w:val="apple-converted-space"/>
          <w:rFonts w:ascii="Times New Roman" w:hAnsi="Times New Roman" w:cs="Times New Roman"/>
          <w:color w:val="auto"/>
          <w:sz w:val="28"/>
          <w:szCs w:val="28"/>
          <w:shd w:val="clear" w:color="auto" w:fill="FFFFFF"/>
        </w:rPr>
        <w:t>.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705FB2" w:rsidRDefault="00705FB2" w:rsidP="00705FB2">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705FB2" w:rsidRDefault="00705FB2" w:rsidP="00705FB2">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борьба за выход к Балтийскому и Черно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 Создание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М. В. Ломоносова. И. И. Шувалов </w:t>
      </w:r>
      <w:r>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 xml:space="preserve">раторской власти. </w:t>
      </w:r>
      <w:proofErr w:type="gramStart"/>
      <w:r>
        <w:rPr>
          <w:rStyle w:val="apple-converted-space"/>
          <w:rFonts w:ascii="Times New Roman" w:hAnsi="Times New Roman" w:cs="Times New Roman"/>
          <w:color w:val="auto"/>
          <w:sz w:val="28"/>
          <w:szCs w:val="28"/>
          <w:shd w:val="clear" w:color="auto" w:fill="FFFFFF"/>
        </w:rPr>
        <w:t>Развитие  промышленности</w:t>
      </w:r>
      <w:proofErr w:type="gramEnd"/>
      <w:r>
        <w:rPr>
          <w:rStyle w:val="apple-converted-space"/>
          <w:rFonts w:ascii="Times New Roman" w:hAnsi="Times New Roman" w:cs="Times New Roman"/>
          <w:color w:val="auto"/>
          <w:sz w:val="28"/>
          <w:szCs w:val="28"/>
          <w:shd w:val="clear" w:color="auto" w:fill="FFFFFF"/>
        </w:rPr>
        <w:t>,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 крепос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w:t>
      </w:r>
      <w:proofErr w:type="gramStart"/>
      <w:r>
        <w:rPr>
          <w:rStyle w:val="apple-converted-space"/>
          <w:rFonts w:ascii="Times New Roman" w:hAnsi="Times New Roman" w:cs="Times New Roman"/>
          <w:color w:val="auto"/>
          <w:sz w:val="28"/>
          <w:szCs w:val="28"/>
          <w:shd w:val="clear" w:color="auto" w:fill="FFFFFF"/>
        </w:rPr>
        <w:t>войны  второй</w:t>
      </w:r>
      <w:proofErr w:type="gramEnd"/>
      <w:r>
        <w:rPr>
          <w:rStyle w:val="apple-converted-space"/>
          <w:rFonts w:ascii="Times New Roman" w:hAnsi="Times New Roman" w:cs="Times New Roman"/>
          <w:color w:val="auto"/>
          <w:sz w:val="28"/>
          <w:szCs w:val="28"/>
          <w:shd w:val="clear" w:color="auto" w:fill="FFFFFF"/>
        </w:rPr>
        <w:t xml:space="preserve">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 xml:space="preserve">ка, их итоги. Присоединение Крыма и освоение </w:t>
      </w:r>
      <w:proofErr w:type="spellStart"/>
      <w:r>
        <w:rPr>
          <w:rStyle w:val="apple-converted-space"/>
          <w:rFonts w:ascii="Times New Roman" w:hAnsi="Times New Roman" w:cs="Times New Roman"/>
          <w:color w:val="auto"/>
          <w:sz w:val="28"/>
          <w:szCs w:val="28"/>
          <w:shd w:val="clear" w:color="auto" w:fill="FFFFFF"/>
        </w:rPr>
        <w:t>Новороссии</w:t>
      </w:r>
      <w:proofErr w:type="spellEnd"/>
      <w:r>
        <w:rPr>
          <w:rStyle w:val="apple-converted-space"/>
          <w:rFonts w:ascii="Times New Roman" w:hAnsi="Times New Roman" w:cs="Times New Roman"/>
          <w:color w:val="auto"/>
          <w:sz w:val="28"/>
          <w:szCs w:val="28"/>
          <w:shd w:val="clear" w:color="auto" w:fill="FFFFFF"/>
        </w:rPr>
        <w:t xml:space="preserve">. А. В. Суворов, Ф. Ф. 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w:t>
      </w:r>
      <w:proofErr w:type="gramStart"/>
      <w:r>
        <w:rPr>
          <w:rStyle w:val="apple-converted-space"/>
          <w:rFonts w:ascii="Times New Roman" w:hAnsi="Times New Roman" w:cs="Times New Roman"/>
          <w:color w:val="auto"/>
          <w:sz w:val="28"/>
          <w:szCs w:val="28"/>
          <w:shd w:val="clear" w:color="auto" w:fill="FFFFFF"/>
        </w:rPr>
        <w:t>литературы,  искусства</w:t>
      </w:r>
      <w:proofErr w:type="gramEnd"/>
      <w:r>
        <w:rPr>
          <w:rStyle w:val="apple-converted-space"/>
          <w:rFonts w:ascii="Times New Roman" w:hAnsi="Times New Roman" w:cs="Times New Roman"/>
          <w:color w:val="auto"/>
          <w:sz w:val="28"/>
          <w:szCs w:val="28"/>
          <w:shd w:val="clear" w:color="auto" w:fill="FFFFFF"/>
        </w:rPr>
        <w:t xml:space="preserve">. </w:t>
      </w:r>
    </w:p>
    <w:p w:rsidR="00705FB2" w:rsidRDefault="00705FB2" w:rsidP="00705FB2">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705FB2" w:rsidRDefault="00705FB2" w:rsidP="00705FB2">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 xml:space="preserve">ния войны. Бородинская битва. Герои войны (М. И. Кутузов, М. Б. 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Pr>
          <w:rStyle w:val="apple-converted-space"/>
          <w:rFonts w:ascii="Times New Roman" w:hAnsi="Times New Roman" w:cs="Times New Roman"/>
          <w:color w:val="auto"/>
          <w:sz w:val="28"/>
          <w:szCs w:val="28"/>
          <w:shd w:val="clear" w:color="auto" w:fill="FFFFFF"/>
        </w:rPr>
        <w:softHyphen/>
        <w:t>ны.</w:t>
      </w:r>
    </w:p>
    <w:p w:rsidR="00705FB2" w:rsidRDefault="00705FB2" w:rsidP="00705FB2">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«Золотой век» русской культуры первой половины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Лермонтов, Н. В. 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705FB2" w:rsidRDefault="00705FB2" w:rsidP="00705FB2">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proofErr w:type="gramStart"/>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roofErr w:type="gramEnd"/>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 Суриков, П. И. Чайковский, А. С. Попов, А. Ф. Можайский и др.</w:t>
      </w:r>
      <w:r>
        <w:rPr>
          <w:rStyle w:val="apple-converted-space"/>
          <w:rFonts w:ascii="Times New Roman" w:hAnsi="Times New Roman" w:cs="Times New Roman"/>
          <w:color w:val="FF0000"/>
          <w:sz w:val="28"/>
          <w:szCs w:val="28"/>
          <w:shd w:val="clear" w:color="auto" w:fill="FFFFFF"/>
        </w:rPr>
        <w:t xml:space="preserve"> </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Начало правления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Промышленное развитие страны. Положе</w:t>
      </w:r>
      <w:r>
        <w:rPr>
          <w:rStyle w:val="apple-converted-space"/>
          <w:rFonts w:ascii="Times New Roman" w:hAnsi="Times New Roman" w:cs="Times New Roman"/>
          <w:color w:val="auto"/>
          <w:sz w:val="28"/>
          <w:szCs w:val="28"/>
          <w:shd w:val="clear" w:color="auto" w:fill="FFFFFF"/>
        </w:rPr>
        <w:softHyphen/>
        <w:t>ние основных групп населения. Стачки и забастовки рабочих. Русско-япо</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 xml:space="preserve">чало революции,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Поражение революции, ее значение.  Реформы П. А. Столыпина и их итоги.</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«Серебряный век» русской культуры. Выдающиеся </w:t>
      </w:r>
      <w:proofErr w:type="gramStart"/>
      <w:r>
        <w:rPr>
          <w:rStyle w:val="apple-converted-space"/>
          <w:rFonts w:ascii="Times New Roman" w:hAnsi="Times New Roman" w:cs="Times New Roman"/>
          <w:color w:val="auto"/>
          <w:sz w:val="28"/>
          <w:szCs w:val="28"/>
          <w:shd w:val="clear" w:color="auto" w:fill="FFFFFF"/>
        </w:rPr>
        <w:t>деятели  культуры</w:t>
      </w:r>
      <w:proofErr w:type="gramEnd"/>
      <w:r>
        <w:rPr>
          <w:rStyle w:val="apple-converted-space"/>
          <w:rFonts w:ascii="Times New Roman" w:hAnsi="Times New Roman" w:cs="Times New Roman"/>
          <w:color w:val="auto"/>
          <w:sz w:val="28"/>
          <w:szCs w:val="28"/>
          <w:shd w:val="clear" w:color="auto" w:fill="FFFFFF"/>
        </w:rPr>
        <w:t>: А. М. Горький, В. А. Серов, Ф. И. Шаляпин, Анна Павлова и др. Появление первых кинофильмов в России.</w:t>
      </w:r>
    </w:p>
    <w:p w:rsidR="00705FB2" w:rsidRDefault="00705FB2" w:rsidP="00705FB2">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Брусиловский прорыв. Подвиг летчика П. Н. 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705FB2" w:rsidRDefault="00705FB2" w:rsidP="00705FB2">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правительство. А. Ф. Керенский. Созда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 xml:space="preserve">ской Советской Федеративной Социалистической Республики (РСФСР). Принятие первой Советской Конституции </w:t>
      </w:r>
      <w:r>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705FB2" w:rsidRDefault="00705FB2" w:rsidP="00705FB2">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женной борьбы. Борьба между «</w:t>
      </w:r>
      <w:proofErr w:type="gramStart"/>
      <w:r>
        <w:rPr>
          <w:rStyle w:val="apple-converted-space"/>
          <w:rFonts w:ascii="Times New Roman" w:hAnsi="Times New Roman" w:cs="Times New Roman"/>
          <w:color w:val="auto"/>
          <w:sz w:val="28"/>
          <w:szCs w:val="28"/>
          <w:shd w:val="clear" w:color="auto" w:fill="FFFFFF"/>
        </w:rPr>
        <w:t>красными»  и</w:t>
      </w:r>
      <w:proofErr w:type="gramEnd"/>
      <w:r>
        <w:rPr>
          <w:rStyle w:val="apple-converted-space"/>
          <w:rFonts w:ascii="Times New Roman" w:hAnsi="Times New Roman" w:cs="Times New Roman"/>
          <w:color w:val="auto"/>
          <w:sz w:val="28"/>
          <w:szCs w:val="28"/>
          <w:shd w:val="clear" w:color="auto" w:fill="FFFFFF"/>
        </w:rPr>
        <w:t xml:space="preserve"> «белыми». Положение населения в годы войны. Интервенция. Окончание и итоги Гражданской </w:t>
      </w:r>
      <w:r>
        <w:rPr>
          <w:rStyle w:val="apple-converted-space"/>
          <w:rFonts w:ascii="Times New Roman" w:hAnsi="Times New Roman" w:cs="Times New Roman"/>
          <w:color w:val="auto"/>
          <w:sz w:val="28"/>
          <w:szCs w:val="28"/>
          <w:shd w:val="clear" w:color="auto" w:fill="FFFFFF"/>
        </w:rPr>
        <w:lastRenderedPageBreak/>
        <w:t>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705FB2" w:rsidRDefault="00705FB2" w:rsidP="00705FB2">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w:t>
      </w:r>
      <w:proofErr w:type="gramStart"/>
      <w:r>
        <w:rPr>
          <w:rStyle w:val="apple-converted-space"/>
          <w:rFonts w:ascii="Times New Roman" w:hAnsi="Times New Roman" w:cs="Times New Roman"/>
          <w:color w:val="auto"/>
          <w:sz w:val="28"/>
          <w:szCs w:val="28"/>
          <w:shd w:val="clear" w:color="auto" w:fill="FFFFFF"/>
        </w:rPr>
        <w:t>личности  Сталина</w:t>
      </w:r>
      <w:proofErr w:type="gramEnd"/>
      <w:r>
        <w:rPr>
          <w:rStyle w:val="apple-converted-space"/>
          <w:rFonts w:ascii="Times New Roman" w:hAnsi="Times New Roman" w:cs="Times New Roman"/>
          <w:color w:val="auto"/>
          <w:sz w:val="28"/>
          <w:szCs w:val="28"/>
          <w:shd w:val="clear" w:color="auto" w:fill="FFFFFF"/>
        </w:rPr>
        <w:t xml:space="preserve">. Массовые репрессии. </w:t>
      </w:r>
      <w:proofErr w:type="spellStart"/>
      <w:r>
        <w:rPr>
          <w:rStyle w:val="apple-converted-space"/>
          <w:rFonts w:ascii="Times New Roman" w:hAnsi="Times New Roman" w:cs="Times New Roman"/>
          <w:color w:val="auto"/>
          <w:sz w:val="28"/>
          <w:szCs w:val="28"/>
          <w:shd w:val="clear" w:color="auto" w:fill="FFFFFF"/>
        </w:rPr>
        <w:t>ГУЛаг</w:t>
      </w:r>
      <w:proofErr w:type="spellEnd"/>
      <w:r>
        <w:rPr>
          <w:rStyle w:val="apple-converted-space"/>
          <w:rFonts w:ascii="Times New Roman" w:hAnsi="Times New Roman" w:cs="Times New Roman"/>
          <w:color w:val="auto"/>
          <w:sz w:val="28"/>
          <w:szCs w:val="28"/>
          <w:shd w:val="clear" w:color="auto" w:fill="FFFFFF"/>
        </w:rPr>
        <w:t xml:space="preserve">.  Последствия репрессий.  </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w:t>
      </w:r>
      <w:proofErr w:type="spellStart"/>
      <w:r>
        <w:rPr>
          <w:rStyle w:val="apple-converted-space"/>
          <w:rFonts w:ascii="Times New Roman" w:hAnsi="Times New Roman" w:cs="Times New Roman"/>
          <w:color w:val="auto"/>
          <w:sz w:val="28"/>
          <w:szCs w:val="28"/>
          <w:shd w:val="clear" w:color="auto" w:fill="FFFFFF"/>
        </w:rPr>
        <w:t>Турксиб</w:t>
      </w:r>
      <w:proofErr w:type="spellEnd"/>
      <w:r>
        <w:rPr>
          <w:rStyle w:val="apple-converted-space"/>
          <w:rFonts w:ascii="Times New Roman" w:hAnsi="Times New Roman" w:cs="Times New Roman"/>
          <w:color w:val="auto"/>
          <w:sz w:val="28"/>
          <w:szCs w:val="28"/>
          <w:shd w:val="clear" w:color="auto" w:fill="FFFFFF"/>
        </w:rPr>
        <w:t xml:space="preserve">, Комсомольск-на-Амуре и др.). Роль рабочего класса в индустриализации. Стахановское движение. Ударничество. </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Коллективизация сельского хозяйства: ее насильственное осуществление, экономические </w:t>
      </w:r>
      <w:proofErr w:type="gramStart"/>
      <w:r>
        <w:rPr>
          <w:rStyle w:val="apple-converted-space"/>
          <w:rFonts w:ascii="Times New Roman" w:hAnsi="Times New Roman" w:cs="Times New Roman"/>
          <w:color w:val="auto"/>
          <w:sz w:val="28"/>
          <w:szCs w:val="28"/>
          <w:shd w:val="clear" w:color="auto" w:fill="FFFFFF"/>
        </w:rPr>
        <w:t>и  социальные</w:t>
      </w:r>
      <w:proofErr w:type="gramEnd"/>
      <w:r>
        <w:rPr>
          <w:rStyle w:val="apple-converted-space"/>
          <w:rFonts w:ascii="Times New Roman" w:hAnsi="Times New Roman" w:cs="Times New Roman"/>
          <w:color w:val="auto"/>
          <w:sz w:val="28"/>
          <w:szCs w:val="28"/>
          <w:shd w:val="clear" w:color="auto" w:fill="FFFFFF"/>
        </w:rPr>
        <w:t xml:space="preserve">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705FB2" w:rsidRDefault="00705FB2" w:rsidP="00705FB2">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w:t>
      </w:r>
      <w:r>
        <w:rPr>
          <w:rStyle w:val="apple-converted-space"/>
          <w:rFonts w:ascii="Times New Roman" w:hAnsi="Times New Roman" w:cs="Times New Roman"/>
          <w:color w:val="auto"/>
          <w:sz w:val="28"/>
          <w:szCs w:val="28"/>
          <w:shd w:val="clear" w:color="auto" w:fill="FFFFFF"/>
        </w:rPr>
        <w:lastRenderedPageBreak/>
        <w:t xml:space="preserve">эмиграция. Политика власти в отношении религии и церкви. Жизнь и быт советских людей в 20-е – 30-е годы. </w:t>
      </w:r>
    </w:p>
    <w:p w:rsidR="00705FB2" w:rsidRDefault="00705FB2" w:rsidP="00705FB2">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705FB2" w:rsidRDefault="00705FB2" w:rsidP="00705FB2">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 xml:space="preserve">ства фашистов на оккупированной территории, </w:t>
      </w:r>
      <w:proofErr w:type="gramStart"/>
      <w:r>
        <w:rPr>
          <w:rStyle w:val="apple-converted-space"/>
          <w:rFonts w:ascii="Times New Roman" w:hAnsi="Times New Roman" w:cs="Times New Roman"/>
          <w:color w:val="auto"/>
          <w:sz w:val="28"/>
          <w:szCs w:val="28"/>
          <w:shd w:val="clear" w:color="auto" w:fill="FFFFFF"/>
        </w:rPr>
        <w:t>и  в</w:t>
      </w:r>
      <w:proofErr w:type="gramEnd"/>
      <w:r>
        <w:rPr>
          <w:rStyle w:val="apple-converted-space"/>
          <w:rFonts w:ascii="Times New Roman" w:hAnsi="Times New Roman" w:cs="Times New Roman"/>
          <w:color w:val="auto"/>
          <w:sz w:val="28"/>
          <w:szCs w:val="28"/>
          <w:shd w:val="clear" w:color="auto" w:fill="FFFFFF"/>
        </w:rPr>
        <w:t xml:space="preserve">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w:t>
      </w:r>
      <w:proofErr w:type="spellStart"/>
      <w:r>
        <w:rPr>
          <w:rStyle w:val="apple-converted-space"/>
          <w:rFonts w:ascii="Times New Roman" w:hAnsi="Times New Roman" w:cs="Times New Roman"/>
          <w:color w:val="auto"/>
          <w:sz w:val="28"/>
          <w:szCs w:val="28"/>
          <w:shd w:val="clear" w:color="auto" w:fill="FFFFFF"/>
        </w:rPr>
        <w:t>Карбышева</w:t>
      </w:r>
      <w:proofErr w:type="spellEnd"/>
      <w:r>
        <w:rPr>
          <w:rStyle w:val="apple-converted-space"/>
          <w:rFonts w:ascii="Times New Roman" w:hAnsi="Times New Roman" w:cs="Times New Roman"/>
          <w:color w:val="auto"/>
          <w:sz w:val="28"/>
          <w:szCs w:val="28"/>
          <w:shd w:val="clear" w:color="auto" w:fill="FFFFFF"/>
        </w:rPr>
        <w:t xml:space="preserve">.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Изгнание захватчиков с советской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705FB2" w:rsidRDefault="00705FB2" w:rsidP="00705FB2">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705FB2" w:rsidRDefault="00705FB2" w:rsidP="00705FB2">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Pr>
          <w:rStyle w:val="apple-converted-space"/>
          <w:rFonts w:ascii="Times New Roman" w:hAnsi="Times New Roman" w:cs="Times New Roman"/>
          <w:color w:val="auto"/>
          <w:sz w:val="28"/>
          <w:szCs w:val="28"/>
          <w:shd w:val="clear" w:color="auto" w:fill="FFFFFF"/>
        </w:rPr>
        <w:t xml:space="preserve"> 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 xml:space="preserve">та в </w:t>
      </w:r>
      <w:r>
        <w:rPr>
          <w:rStyle w:val="apple-converted-space"/>
          <w:rFonts w:ascii="Times New Roman" w:hAnsi="Times New Roman" w:cs="Times New Roman"/>
          <w:color w:val="auto"/>
          <w:sz w:val="28"/>
          <w:szCs w:val="28"/>
          <w:shd w:val="clear" w:color="auto" w:fill="FFFFFF"/>
        </w:rPr>
        <w:lastRenderedPageBreak/>
        <w:t xml:space="preserve">стране. Советская культура, жизнь и быт советских людей в 70-е </w:t>
      </w:r>
      <w:r>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705FB2" w:rsidRDefault="00705FB2" w:rsidP="00705FB2">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705FB2" w:rsidRDefault="00705FB2" w:rsidP="00705FB2">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w:t>
      </w:r>
      <w:proofErr w:type="gramStart"/>
      <w:r>
        <w:rPr>
          <w:rStyle w:val="apple-converted-space"/>
          <w:rFonts w:ascii="Times New Roman" w:hAnsi="Times New Roman" w:cs="Times New Roman"/>
          <w:color w:val="auto"/>
          <w:sz w:val="28"/>
          <w:szCs w:val="28"/>
          <w:shd w:val="clear" w:color="auto" w:fill="FFFFFF"/>
        </w:rPr>
        <w:t>национальной  политики</w:t>
      </w:r>
      <w:proofErr w:type="gramEnd"/>
      <w:r>
        <w:rPr>
          <w:rStyle w:val="apple-converted-space"/>
          <w:rFonts w:ascii="Times New Roman" w:hAnsi="Times New Roman" w:cs="Times New Roman"/>
          <w:color w:val="auto"/>
          <w:sz w:val="28"/>
          <w:szCs w:val="28"/>
          <w:shd w:val="clear" w:color="auto" w:fill="FFFFFF"/>
        </w:rPr>
        <w:t>: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w:t>
      </w:r>
      <w:proofErr w:type="gramStart"/>
      <w:r>
        <w:rPr>
          <w:rStyle w:val="apple-converted-space"/>
          <w:rFonts w:ascii="Times New Roman" w:hAnsi="Times New Roman" w:cs="Times New Roman"/>
          <w:color w:val="auto"/>
          <w:sz w:val="28"/>
          <w:szCs w:val="28"/>
          <w:shd w:val="clear" w:color="auto" w:fill="FFFFFF"/>
        </w:rPr>
        <w:t>Политические  лидеры</w:t>
      </w:r>
      <w:proofErr w:type="gramEnd"/>
      <w:r>
        <w:rPr>
          <w:rStyle w:val="apple-converted-space"/>
          <w:rFonts w:ascii="Times New Roman" w:hAnsi="Times New Roman" w:cs="Times New Roman"/>
          <w:color w:val="auto"/>
          <w:sz w:val="28"/>
          <w:szCs w:val="28"/>
          <w:shd w:val="clear" w:color="auto" w:fill="FFFFFF"/>
        </w:rPr>
        <w:t xml:space="preserve">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705FB2" w:rsidRDefault="00705FB2" w:rsidP="00705FB2">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w:t>
      </w:r>
      <w:proofErr w:type="gramStart"/>
      <w:r>
        <w:rPr>
          <w:rStyle w:val="apple-converted-space"/>
          <w:rFonts w:ascii="Times New Roman" w:hAnsi="Times New Roman" w:cs="Times New Roman"/>
          <w:color w:val="auto"/>
          <w:sz w:val="28"/>
          <w:szCs w:val="28"/>
          <w:shd w:val="clear" w:color="auto" w:fill="FFFFFF"/>
        </w:rPr>
        <w:t>внешнеполитической  стратегии</w:t>
      </w:r>
      <w:proofErr w:type="gramEnd"/>
      <w:r>
        <w:rPr>
          <w:rStyle w:val="apple-converted-space"/>
          <w:rFonts w:ascii="Times New Roman" w:hAnsi="Times New Roman" w:cs="Times New Roman"/>
          <w:color w:val="auto"/>
          <w:sz w:val="28"/>
          <w:szCs w:val="28"/>
          <w:shd w:val="clear" w:color="auto" w:fill="FFFFFF"/>
        </w:rPr>
        <w:t xml:space="preserve">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705FB2" w:rsidRDefault="00705FB2" w:rsidP="00705FB2">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xml:space="preserve">Президентские выборы 2012 г. Президент России ― В.В. Путин. </w:t>
      </w:r>
      <w:proofErr w:type="gramStart"/>
      <w:r>
        <w:rPr>
          <w:rStyle w:val="apple-converted-space"/>
          <w:rFonts w:ascii="Times New Roman" w:hAnsi="Times New Roman" w:cs="Times New Roman"/>
          <w:color w:val="auto"/>
          <w:sz w:val="28"/>
          <w:szCs w:val="28"/>
          <w:shd w:val="clear" w:color="auto" w:fill="FFFFFF"/>
        </w:rPr>
        <w:t>Сегодня</w:t>
      </w:r>
      <w:r>
        <w:rPr>
          <w:rStyle w:val="apple-converted-space"/>
          <w:rFonts w:ascii="Times New Roman" w:hAnsi="Times New Roman" w:cs="Times New Roman"/>
          <w:color w:val="auto"/>
          <w:sz w:val="28"/>
          <w:szCs w:val="28"/>
          <w:shd w:val="clear" w:color="auto" w:fill="FFFFFF"/>
        </w:rPr>
        <w:softHyphen/>
        <w:t>шний  день</w:t>
      </w:r>
      <w:proofErr w:type="gramEnd"/>
      <w:r>
        <w:rPr>
          <w:rStyle w:val="apple-converted-space"/>
          <w:rFonts w:ascii="Times New Roman" w:hAnsi="Times New Roman" w:cs="Times New Roman"/>
          <w:color w:val="auto"/>
          <w:sz w:val="28"/>
          <w:szCs w:val="28"/>
          <w:shd w:val="clear" w:color="auto" w:fill="FFFFFF"/>
        </w:rPr>
        <w:t xml:space="preserve">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705FB2" w:rsidRDefault="00705FB2" w:rsidP="00705FB2">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705FB2" w:rsidRDefault="00C3385A" w:rsidP="00705FB2">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705FB2" w:rsidRDefault="00705FB2" w:rsidP="00705FB2">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705FB2" w:rsidRDefault="00705FB2" w:rsidP="00705FB2">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705FB2" w:rsidRDefault="00705FB2" w:rsidP="00705FB2">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705FB2" w:rsidRDefault="00705FB2" w:rsidP="00705FB2">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705FB2" w:rsidRDefault="00705FB2" w:rsidP="00705FB2">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Pr>
          <w:rFonts w:ascii="Times New Roman" w:hAnsi="Times New Roman" w:cs="Times New Roman"/>
          <w:sz w:val="28"/>
          <w:szCs w:val="28"/>
        </w:rPr>
        <w:t>корнеклубень</w:t>
      </w:r>
      <w:proofErr w:type="spellEnd"/>
      <w:r>
        <w:rPr>
          <w:rFonts w:ascii="Times New Roman" w:hAnsi="Times New Roman" w:cs="Times New Roman"/>
          <w:sz w:val="28"/>
          <w:szCs w:val="28"/>
        </w:rPr>
        <w:t>).</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 xml:space="preserve">сина, сердцевина). Значение стебля в жизни растений (доставка воды и минеральных солей от корня к другим </w:t>
      </w:r>
      <w:r>
        <w:rPr>
          <w:rFonts w:ascii="Times New Roman" w:hAnsi="Times New Roman" w:cs="Times New Roman"/>
          <w:sz w:val="28"/>
          <w:szCs w:val="28"/>
        </w:rPr>
        <w:lastRenderedPageBreak/>
        <w:t>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proofErr w:type="gramStart"/>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w:t>
      </w:r>
      <w:proofErr w:type="gramEnd"/>
      <w:r>
        <w:rPr>
          <w:rFonts w:ascii="Times New Roman" w:hAnsi="Times New Roman" w:cs="Times New Roman"/>
          <w:sz w:val="28"/>
          <w:szCs w:val="28"/>
        </w:rPr>
        <w:t xml:space="preserve">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705FB2" w:rsidRDefault="00705FB2" w:rsidP="00705FB2">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705FB2" w:rsidRDefault="00705FB2" w:rsidP="00705FB2">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705FB2" w:rsidRDefault="00705FB2" w:rsidP="00705FB2">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строения деревьев. Сравнительная характеристика.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грибов перед упо</w:t>
      </w:r>
      <w:r>
        <w:rPr>
          <w:rFonts w:ascii="Times New Roman" w:hAnsi="Times New Roman" w:cs="Times New Roman"/>
          <w:sz w:val="28"/>
          <w:szCs w:val="28"/>
        </w:rPr>
        <w:softHyphen/>
        <w:t>треблением в пищу. Грибные заготовки (засолка, маринование, сушка).</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705FB2" w:rsidRDefault="00705FB2" w:rsidP="00705FB2">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 xml:space="preserve">Определение возраста лиственных </w:t>
      </w:r>
      <w:proofErr w:type="gramStart"/>
      <w:r>
        <w:rPr>
          <w:rFonts w:ascii="Times New Roman" w:hAnsi="Times New Roman" w:cs="Times New Roman"/>
          <w:sz w:val="28"/>
          <w:szCs w:val="28"/>
        </w:rPr>
        <w:t>деревьев  по</w:t>
      </w:r>
      <w:proofErr w:type="gramEnd"/>
      <w:r>
        <w:rPr>
          <w:rFonts w:ascii="Times New Roman" w:hAnsi="Times New Roman" w:cs="Times New Roman"/>
          <w:sz w:val="28"/>
          <w:szCs w:val="28"/>
        </w:rPr>
        <w:t xml:space="preserve">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705FB2" w:rsidRDefault="00CB49EF" w:rsidP="00705FB2">
      <w:pPr>
        <w:shd w:val="clear" w:color="auto" w:fill="FFFFFF"/>
        <w:spacing w:after="0" w:line="360" w:lineRule="auto"/>
        <w:ind w:firstLine="709"/>
        <w:jc w:val="both"/>
        <w:rPr>
          <w:rFonts w:ascii="Times New Roman" w:hAnsi="Times New Roman" w:cs="Times New Roman"/>
          <w:b/>
          <w:bCs/>
          <w:sz w:val="28"/>
          <w:szCs w:val="28"/>
        </w:rPr>
      </w:pPr>
      <w:r>
        <w:rPr>
          <w:noProof/>
        </w:rPr>
        <w:pict>
          <v:line id="Line 2" o:spid="_x0000_s1042"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Pr>
          <w:noProof/>
        </w:rPr>
        <w:pict>
          <v:line id="Line 3" o:spid="_x0000_s1041" style="position:absolute;left:0;text-align:lef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705FB2">
        <w:rPr>
          <w:rFonts w:ascii="Times New Roman" w:hAnsi="Times New Roman" w:cs="Times New Roman"/>
          <w:b/>
          <w:i/>
          <w:sz w:val="28"/>
          <w:szCs w:val="28"/>
        </w:rPr>
        <w:t>Экскурсии в природу</w:t>
      </w:r>
      <w:r w:rsidR="00705FB2">
        <w:rPr>
          <w:rFonts w:ascii="Times New Roman" w:hAnsi="Times New Roman" w:cs="Times New Roman"/>
          <w:sz w:val="28"/>
          <w:szCs w:val="28"/>
        </w:rPr>
        <w:t xml:space="preserve"> для ознакомления с разнообразием рас</w:t>
      </w:r>
      <w:r w:rsidR="00705FB2">
        <w:rPr>
          <w:rFonts w:ascii="Times New Roman" w:hAnsi="Times New Roman" w:cs="Times New Roman"/>
          <w:sz w:val="28"/>
          <w:szCs w:val="28"/>
        </w:rPr>
        <w:softHyphen/>
        <w:t>тений, с распространением плодов и семян, с осенними явлени</w:t>
      </w:r>
      <w:r w:rsidR="00705FB2">
        <w:rPr>
          <w:rFonts w:ascii="Times New Roman" w:hAnsi="Times New Roman" w:cs="Times New Roman"/>
          <w:sz w:val="28"/>
          <w:szCs w:val="28"/>
        </w:rPr>
        <w:softHyphen/>
        <w:t>ями в жизни растений.</w:t>
      </w:r>
    </w:p>
    <w:p w:rsidR="00705FB2" w:rsidRDefault="00705FB2" w:rsidP="00705FB2">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w:t>
      </w:r>
      <w:proofErr w:type="spellStart"/>
      <w:r>
        <w:rPr>
          <w:rFonts w:ascii="Times New Roman" w:hAnsi="Times New Roman" w:cs="Times New Roman"/>
          <w:sz w:val="28"/>
          <w:szCs w:val="28"/>
        </w:rPr>
        <w:t>хлорофитум</w:t>
      </w:r>
      <w:proofErr w:type="spellEnd"/>
      <w:r>
        <w:rPr>
          <w:rFonts w:ascii="Times New Roman" w:hAnsi="Times New Roman" w:cs="Times New Roman"/>
          <w:sz w:val="28"/>
          <w:szCs w:val="28"/>
        </w:rPr>
        <w:t xml:space="preserve">). </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Засухоустойчивые</w:t>
      </w:r>
      <w:r>
        <w:rPr>
          <w:rFonts w:ascii="Times New Roman" w:hAnsi="Times New Roman" w:cs="Times New Roman"/>
          <w:sz w:val="28"/>
          <w:szCs w:val="28"/>
        </w:rPr>
        <w:t xml:space="preserve"> (суккуленты, кактусы).</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 xml:space="preserve">ниями. Климат и красота в доме.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создание уголков отдыха, интерьеров из комнатных растений.</w:t>
      </w:r>
    </w:p>
    <w:p w:rsidR="00705FB2" w:rsidRDefault="00705FB2" w:rsidP="00705FB2">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 xml:space="preserve">Черенкование комнатных растений. Посадка </w:t>
      </w:r>
      <w:proofErr w:type="spellStart"/>
      <w:r>
        <w:rPr>
          <w:rFonts w:ascii="Times New Roman" w:hAnsi="Times New Roman" w:cs="Times New Roman"/>
          <w:sz w:val="28"/>
          <w:szCs w:val="28"/>
        </w:rPr>
        <w:t>окоренённых</w:t>
      </w:r>
      <w:proofErr w:type="spellEnd"/>
      <w:r>
        <w:rPr>
          <w:rFonts w:ascii="Times New Roman" w:hAnsi="Times New Roman" w:cs="Times New Roman"/>
          <w:sz w:val="28"/>
          <w:szCs w:val="28"/>
        </w:rPr>
        <w:t xml:space="preserve"> черенков. </w:t>
      </w:r>
      <w:proofErr w:type="gramStart"/>
      <w:r>
        <w:rPr>
          <w:rFonts w:ascii="Times New Roman" w:hAnsi="Times New Roman" w:cs="Times New Roman"/>
          <w:sz w:val="28"/>
          <w:szCs w:val="28"/>
        </w:rPr>
        <w:t>Пересадка  и</w:t>
      </w:r>
      <w:proofErr w:type="gramEnd"/>
      <w:r>
        <w:rPr>
          <w:rFonts w:ascii="Times New Roman" w:hAnsi="Times New Roman" w:cs="Times New Roman"/>
          <w:sz w:val="28"/>
          <w:szCs w:val="28"/>
        </w:rPr>
        <w:t xml:space="preserve">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705FB2" w:rsidRDefault="00705FB2" w:rsidP="00705FB2">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прямым посевом в грунт. Разме</w:t>
      </w:r>
      <w:r>
        <w:rPr>
          <w:rFonts w:ascii="Times New Roman" w:hAnsi="Times New Roman" w:cs="Times New Roman"/>
          <w:sz w:val="28"/>
          <w:szCs w:val="28"/>
        </w:rPr>
        <w:softHyphen/>
        <w:t>щение в цветнике.  Виды цветников, их дизайн.</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w:t>
      </w:r>
      <w:proofErr w:type="gramStart"/>
      <w:r>
        <w:rPr>
          <w:rFonts w:ascii="Times New Roman" w:hAnsi="Times New Roman" w:cs="Times New Roman"/>
          <w:sz w:val="28"/>
          <w:szCs w:val="28"/>
        </w:rPr>
        <w:t>пионы,  георгины</w:t>
      </w:r>
      <w:proofErr w:type="gramEnd"/>
      <w:r>
        <w:rPr>
          <w:rFonts w:ascii="Times New Roman" w:hAnsi="Times New Roman" w:cs="Times New Roman"/>
          <w:sz w:val="28"/>
          <w:szCs w:val="28"/>
        </w:rPr>
        <w:t>).</w:t>
      </w:r>
    </w:p>
    <w:p w:rsidR="00705FB2" w:rsidRDefault="00705FB2" w:rsidP="00705FB2">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705FB2" w:rsidRDefault="00705FB2" w:rsidP="00705FB2">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изо льна и хлопка.</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705FB2" w:rsidRDefault="00705FB2" w:rsidP="00705FB2">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705FB2" w:rsidRDefault="00705FB2" w:rsidP="00705FB2">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705FB2" w:rsidRDefault="00705FB2" w:rsidP="00705FB2">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705FB2" w:rsidRDefault="00705FB2" w:rsidP="00705FB2">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705FB2" w:rsidRDefault="00705FB2" w:rsidP="00705FB2">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705FB2" w:rsidRDefault="00C3385A" w:rsidP="00705FB2">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705FB2" w:rsidRDefault="00705FB2" w:rsidP="00705FB2">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lastRenderedPageBreak/>
        <w:t>Введение</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705FB2" w:rsidRDefault="00705FB2" w:rsidP="00705FB2">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705FB2" w:rsidRDefault="00705FB2" w:rsidP="00705FB2">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 xml:space="preserve">чие по внешнему виду, местам </w:t>
      </w:r>
      <w:proofErr w:type="gramStart"/>
      <w:r>
        <w:rPr>
          <w:rFonts w:ascii="Times New Roman" w:hAnsi="Times New Roman" w:cs="Times New Roman"/>
          <w:sz w:val="28"/>
          <w:szCs w:val="28"/>
        </w:rPr>
        <w:t>обитания,  питанию</w:t>
      </w:r>
      <w:proofErr w:type="gramEnd"/>
      <w:r>
        <w:rPr>
          <w:rFonts w:ascii="Times New Roman" w:hAnsi="Times New Roman" w:cs="Times New Roman"/>
          <w:sz w:val="28"/>
          <w:szCs w:val="28"/>
        </w:rPr>
        <w:t>.</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705FB2" w:rsidRDefault="00705FB2" w:rsidP="00705FB2">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705FB2" w:rsidRDefault="00705FB2" w:rsidP="00705FB2">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705FB2" w:rsidRDefault="00705FB2" w:rsidP="00705FB2">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705FB2" w:rsidRDefault="00705FB2" w:rsidP="00705FB2">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705FB2" w:rsidRDefault="00705FB2" w:rsidP="00705FB2">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Общие признаки земноводных.</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705FB2" w:rsidRDefault="00705FB2" w:rsidP="00705FB2">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705FB2" w:rsidRDefault="00705FB2" w:rsidP="00705FB2">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705FB2" w:rsidRDefault="00705FB2" w:rsidP="00705FB2">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705FB2" w:rsidRDefault="00705FB2" w:rsidP="00705FB2">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705FB2" w:rsidRDefault="00705FB2" w:rsidP="00705FB2">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705FB2" w:rsidRDefault="00705FB2" w:rsidP="00705FB2">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705FB2" w:rsidRDefault="00705FB2" w:rsidP="00705FB2">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705FB2" w:rsidRDefault="00705FB2" w:rsidP="00705FB2">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705FB2" w:rsidRDefault="00705FB2" w:rsidP="00705FB2">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705FB2" w:rsidRDefault="00705FB2" w:rsidP="00705FB2">
      <w:pPr>
        <w:shd w:val="clear" w:color="auto" w:fill="FFFFFF"/>
        <w:spacing w:after="0" w:line="360" w:lineRule="auto"/>
        <w:ind w:firstLine="709"/>
        <w:jc w:val="both"/>
        <w:rPr>
          <w:rFonts w:ascii="Times New Roman" w:hAnsi="Times New Roman" w:cs="Times New Roman"/>
          <w:b/>
          <w:bCs/>
          <w:i/>
          <w:sz w:val="28"/>
          <w:szCs w:val="28"/>
        </w:rPr>
      </w:pPr>
      <w:proofErr w:type="gramStart"/>
      <w:r>
        <w:rPr>
          <w:rFonts w:ascii="Times New Roman" w:hAnsi="Times New Roman" w:cs="Times New Roman"/>
          <w:b/>
          <w:i/>
          <w:sz w:val="28"/>
          <w:szCs w:val="28"/>
        </w:rPr>
        <w:t>Экскурсия</w:t>
      </w:r>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целью  наблюдения за поведением птиц в природе (или экскурсия на птицеферму).</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705FB2" w:rsidRDefault="00705FB2" w:rsidP="00705FB2">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 и морские</w:t>
      </w:r>
      <w:r w:rsidRPr="002D33FE">
        <w:rPr>
          <w:rFonts w:ascii="Times New Roman" w:hAnsi="Times New Roman" w:cs="Times New Roman"/>
          <w:sz w:val="28"/>
          <w:szCs w:val="28"/>
        </w:rPr>
        <w:t xml:space="preserve"> </w:t>
      </w:r>
      <w:r>
        <w:rPr>
          <w:rFonts w:ascii="Times New Roman" w:hAnsi="Times New Roman" w:cs="Times New Roman"/>
          <w:sz w:val="28"/>
          <w:szCs w:val="28"/>
        </w:rPr>
        <w:t>звери, приматы) и сельскохозяйственные.</w:t>
      </w:r>
    </w:p>
    <w:p w:rsidR="00705FB2" w:rsidRDefault="00705FB2" w:rsidP="00705FB2">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Pr>
          <w:rFonts w:ascii="Times New Roman" w:hAnsi="Times New Roman" w:cs="Times New Roman"/>
          <w:sz w:val="28"/>
          <w:szCs w:val="28"/>
        </w:rPr>
        <w:t>тигр. Сравнительные характеристики.</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705FB2" w:rsidRDefault="00705FB2" w:rsidP="00705FB2">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lastRenderedPageBreak/>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705FB2" w:rsidRDefault="00705FB2" w:rsidP="00705FB2">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705FB2" w:rsidRDefault="00705FB2" w:rsidP="00705FB2">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705FB2" w:rsidRDefault="00705FB2" w:rsidP="00705FB2">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705FB2" w:rsidRDefault="00705FB2" w:rsidP="00705FB2">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Внешний вид. Особенности питания. Приспособленность к условиям жизни. Значение. Оленеводство.</w:t>
      </w:r>
    </w:p>
    <w:p w:rsidR="00705FB2" w:rsidRDefault="00705FB2" w:rsidP="00705FB2">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705FB2" w:rsidRDefault="00705FB2" w:rsidP="00705FB2">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lastRenderedPageBreak/>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705FB2" w:rsidRDefault="00705FB2" w:rsidP="00705FB2">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705FB2" w:rsidRDefault="00705FB2" w:rsidP="00705FB2">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705FB2" w:rsidRDefault="00705FB2" w:rsidP="00705FB2">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705FB2" w:rsidRDefault="00705FB2" w:rsidP="00705FB2">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705FB2" w:rsidRDefault="00705FB2" w:rsidP="00705FB2">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705FB2" w:rsidRDefault="00705FB2" w:rsidP="00705FB2">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705FB2" w:rsidRDefault="00705FB2" w:rsidP="00705FB2">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705FB2" w:rsidRDefault="00705FB2" w:rsidP="00705FB2">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705FB2" w:rsidRDefault="00705FB2" w:rsidP="00705FB2">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705FB2" w:rsidRDefault="00705FB2" w:rsidP="00705FB2">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 xml:space="preserve">движные, </w:t>
      </w:r>
      <w:proofErr w:type="spellStart"/>
      <w:r>
        <w:rPr>
          <w:rFonts w:ascii="Times New Roman" w:hAnsi="Times New Roman" w:cs="Times New Roman"/>
          <w:sz w:val="28"/>
          <w:szCs w:val="28"/>
        </w:rPr>
        <w:t>полуподвижные</w:t>
      </w:r>
      <w:proofErr w:type="spellEnd"/>
      <w:r>
        <w:rPr>
          <w:rFonts w:ascii="Times New Roman" w:hAnsi="Times New Roman" w:cs="Times New Roman"/>
          <w:sz w:val="28"/>
          <w:szCs w:val="28"/>
        </w:rPr>
        <w:t>, неподвижные.</w:t>
      </w:r>
    </w:p>
    <w:p w:rsidR="00705FB2" w:rsidRDefault="00705FB2" w:rsidP="00705FB2">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705FB2" w:rsidRDefault="00705FB2" w:rsidP="00705FB2">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705FB2" w:rsidRDefault="00705FB2" w:rsidP="00705FB2">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особенность живых организмов (двигательные реакции растений, движение животных и человека).</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705FB2" w:rsidRDefault="00705FB2" w:rsidP="00705FB2">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 xml:space="preserve">Определение </w:t>
      </w:r>
      <w:proofErr w:type="gramStart"/>
      <w:r>
        <w:rPr>
          <w:rFonts w:ascii="Times New Roman" w:hAnsi="Times New Roman" w:cs="Times New Roman"/>
          <w:sz w:val="28"/>
          <w:szCs w:val="28"/>
        </w:rPr>
        <w:t>при  внешнем</w:t>
      </w:r>
      <w:proofErr w:type="gramEnd"/>
      <w:r>
        <w:rPr>
          <w:rFonts w:ascii="Times New Roman" w:hAnsi="Times New Roman" w:cs="Times New Roman"/>
          <w:sz w:val="28"/>
          <w:szCs w:val="28"/>
        </w:rPr>
        <w:t xml:space="preserve">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705FB2" w:rsidRDefault="00705FB2" w:rsidP="00705FB2">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705FB2" w:rsidRDefault="00705FB2" w:rsidP="00705FB2">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первой доврачебной помощи при кровотечении.</w:t>
      </w:r>
    </w:p>
    <w:p w:rsidR="00705FB2" w:rsidRDefault="00705FB2" w:rsidP="00705FB2">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lastRenderedPageBreak/>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705FB2" w:rsidRDefault="00705FB2" w:rsidP="00705FB2">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705FB2" w:rsidRDefault="00705FB2" w:rsidP="00705FB2">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 полость, пищевод, желудок, поджелудочная железа, печень, кишечник.</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Pr>
          <w:rFonts w:ascii="Times New Roman" w:hAnsi="Times New Roman" w:cs="Times New Roman"/>
          <w:sz w:val="28"/>
          <w:szCs w:val="28"/>
        </w:rPr>
        <w:t xml:space="preserve"> и их профилактика (аппендицит,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 xml:space="preserve">Обнаружение крахмала в хлебе, картофеле. Действие </w:t>
      </w:r>
      <w:proofErr w:type="gramStart"/>
      <w:r>
        <w:rPr>
          <w:rFonts w:ascii="Times New Roman" w:hAnsi="Times New Roman" w:cs="Times New Roman"/>
          <w:sz w:val="28"/>
          <w:szCs w:val="28"/>
        </w:rPr>
        <w:t>слюны  на</w:t>
      </w:r>
      <w:proofErr w:type="gramEnd"/>
      <w:r>
        <w:rPr>
          <w:rFonts w:ascii="Times New Roman" w:hAnsi="Times New Roman" w:cs="Times New Roman"/>
          <w:sz w:val="28"/>
          <w:szCs w:val="28"/>
        </w:rPr>
        <w:t xml:space="preserve">  крахмал.</w:t>
      </w:r>
    </w:p>
    <w:p w:rsidR="00705FB2" w:rsidRDefault="00705FB2" w:rsidP="00705FB2">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w:t>
      </w:r>
      <w:proofErr w:type="gramStart"/>
      <w:r>
        <w:rPr>
          <w:rFonts w:ascii="Times New Roman" w:hAnsi="Times New Roman" w:cs="Times New Roman"/>
          <w:sz w:val="28"/>
          <w:szCs w:val="28"/>
        </w:rPr>
        <w:t>во время</w:t>
      </w:r>
      <w:proofErr w:type="gramEnd"/>
      <w:r>
        <w:rPr>
          <w:rFonts w:ascii="Times New Roman" w:hAnsi="Times New Roman" w:cs="Times New Roman"/>
          <w:sz w:val="28"/>
          <w:szCs w:val="28"/>
        </w:rPr>
        <w:t xml:space="preserve"> при</w:t>
      </w:r>
      <w:r>
        <w:rPr>
          <w:rFonts w:ascii="Times New Roman" w:hAnsi="Times New Roman" w:cs="Times New Roman"/>
          <w:sz w:val="28"/>
          <w:szCs w:val="28"/>
        </w:rPr>
        <w:softHyphen/>
        <w:t>ема пищи, умения есть красиво.</w:t>
      </w:r>
    </w:p>
    <w:p w:rsidR="00705FB2" w:rsidRDefault="00705FB2" w:rsidP="00705FB2">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705FB2" w:rsidRDefault="00705FB2" w:rsidP="00705FB2">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w:t>
      </w:r>
      <w:proofErr w:type="gramStart"/>
      <w:r>
        <w:rPr>
          <w:rFonts w:ascii="Times New Roman" w:hAnsi="Times New Roman" w:cs="Times New Roman"/>
          <w:sz w:val="28"/>
          <w:szCs w:val="28"/>
        </w:rPr>
        <w:t>учителя  результатов</w:t>
      </w:r>
      <w:proofErr w:type="gramEnd"/>
      <w:r>
        <w:rPr>
          <w:rFonts w:ascii="Times New Roman" w:hAnsi="Times New Roman" w:cs="Times New Roman"/>
          <w:sz w:val="28"/>
          <w:szCs w:val="28"/>
        </w:rPr>
        <w:t xml:space="preserve"> анализа мочи (цвет, прозрачность, сахар).</w:t>
      </w:r>
    </w:p>
    <w:p w:rsidR="00705FB2" w:rsidRDefault="00705FB2" w:rsidP="00705FB2">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705FB2" w:rsidRDefault="00705FB2" w:rsidP="00705FB2">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705FB2" w:rsidRDefault="00705FB2" w:rsidP="00705FB2">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705FB2" w:rsidRDefault="00705FB2" w:rsidP="00705FB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Производные кожи: </w:t>
      </w:r>
      <w:proofErr w:type="gramStart"/>
      <w:r>
        <w:rPr>
          <w:rFonts w:ascii="Times New Roman" w:hAnsi="Times New Roman" w:cs="Times New Roman"/>
          <w:sz w:val="28"/>
          <w:szCs w:val="28"/>
        </w:rPr>
        <w:t>волосы,  ногти</w:t>
      </w:r>
      <w:proofErr w:type="gramEnd"/>
      <w:r>
        <w:rPr>
          <w:rFonts w:ascii="Times New Roman" w:hAnsi="Times New Roman" w:cs="Times New Roman"/>
          <w:sz w:val="28"/>
          <w:szCs w:val="28"/>
        </w:rPr>
        <w:t>.</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705FB2" w:rsidRDefault="00705FB2" w:rsidP="00705FB2">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705FB2" w:rsidRDefault="00705FB2" w:rsidP="00705FB2">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705FB2" w:rsidRDefault="00705FB2" w:rsidP="00705FB2">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705FB2" w:rsidRDefault="00705FB2" w:rsidP="00705FB2">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705FB2" w:rsidRDefault="00705FB2" w:rsidP="00705FB2">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705FB2" w:rsidRDefault="00705FB2" w:rsidP="00705FB2">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705FB2" w:rsidRDefault="00705FB2" w:rsidP="00705FB2">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705FB2" w:rsidRDefault="00705FB2" w:rsidP="00FC52CE">
      <w:pPr>
        <w:pStyle w:val="afd"/>
        <w:spacing w:line="360" w:lineRule="auto"/>
        <w:jc w:val="center"/>
        <w:rPr>
          <w:rFonts w:ascii="Times New Roman" w:hAnsi="Times New Roman"/>
          <w:b/>
          <w:sz w:val="28"/>
          <w:szCs w:val="28"/>
        </w:rPr>
      </w:pPr>
    </w:p>
    <w:p w:rsidR="00970A4C" w:rsidRDefault="00970A4C" w:rsidP="00970A4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970A4C" w:rsidRDefault="00970A4C" w:rsidP="00970A4C">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970A4C" w:rsidRDefault="00970A4C" w:rsidP="00970A4C">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w:t>
      </w:r>
      <w:proofErr w:type="gramStart"/>
      <w:r>
        <w:rPr>
          <w:rStyle w:val="12"/>
          <w:rFonts w:cs="Times New Roman"/>
          <w:i w:val="0"/>
          <w:sz w:val="28"/>
          <w:szCs w:val="28"/>
        </w:rPr>
        <w:t>и</w:t>
      </w:r>
      <w:proofErr w:type="gramEnd"/>
      <w:r>
        <w:rPr>
          <w:rStyle w:val="12"/>
          <w:rFonts w:cs="Times New Roman"/>
          <w:i w:val="0"/>
          <w:sz w:val="28"/>
          <w:szCs w:val="28"/>
        </w:rPr>
        <w:t xml:space="preserve">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970A4C" w:rsidRDefault="00970A4C" w:rsidP="00970A4C">
      <w:pPr>
        <w:pStyle w:val="afd"/>
        <w:spacing w:line="360" w:lineRule="auto"/>
        <w:jc w:val="center"/>
        <w:rPr>
          <w:rFonts w:ascii="Times New Roman" w:hAnsi="Times New Roman"/>
          <w:sz w:val="28"/>
          <w:szCs w:val="28"/>
        </w:rPr>
      </w:pPr>
      <w:r>
        <w:rPr>
          <w:rFonts w:ascii="Times New Roman" w:hAnsi="Times New Roman"/>
          <w:i/>
          <w:sz w:val="28"/>
          <w:szCs w:val="28"/>
        </w:rPr>
        <w:t>Работа с цифровыми образовательными ресурсами</w:t>
      </w:r>
      <w:r>
        <w:rPr>
          <w:rFonts w:ascii="Times New Roman" w:hAnsi="Times New Roman"/>
          <w:sz w:val="28"/>
          <w:szCs w:val="28"/>
        </w:rPr>
        <w:t>, готовыми материалами на электронных носителях.</w:t>
      </w:r>
    </w:p>
    <w:p w:rsidR="00B464BF" w:rsidRDefault="00B464BF" w:rsidP="00B464BF">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B464BF" w:rsidRDefault="00B464BF" w:rsidP="00B464BF">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B464BF" w:rsidRDefault="00B464BF" w:rsidP="00B464BF">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B464BF" w:rsidRDefault="00B464BF" w:rsidP="00B464BF">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Подвижные игры. Роль физкультуры в подготовке к труду. Значение физической культуры в жизни человека. </w:t>
      </w: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w:t>
      </w:r>
      <w:r>
        <w:rPr>
          <w:rFonts w:ascii="Times New Roman" w:hAnsi="Times New Roman" w:cs="Times New Roman"/>
          <w:color w:val="000000"/>
          <w:sz w:val="28"/>
          <w:szCs w:val="28"/>
        </w:rPr>
        <w:lastRenderedPageBreak/>
        <w:t>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B464BF" w:rsidRDefault="00B464BF" w:rsidP="00B464BF">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B464BF" w:rsidRDefault="00B464BF" w:rsidP="00B464BF">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B464BF" w:rsidRDefault="00B464BF" w:rsidP="00B464BF">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B464BF" w:rsidRDefault="00B464BF" w:rsidP="00B464BF">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B464BF" w:rsidRDefault="00B464BF" w:rsidP="00B464BF">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B464BF" w:rsidRDefault="00B464BF" w:rsidP="00B464BF">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B464BF" w:rsidRDefault="00B464BF" w:rsidP="00B464BF">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B464BF" w:rsidRDefault="00B464BF" w:rsidP="00B464BF">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B464BF" w:rsidRDefault="00B464BF" w:rsidP="00B464BF">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B464BF" w:rsidRDefault="00B464BF" w:rsidP="00B464BF">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B464BF" w:rsidRDefault="00B464BF" w:rsidP="00B464BF">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B464BF" w:rsidRDefault="00B464BF" w:rsidP="00B464BF">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B464BF" w:rsidRDefault="00B464BF" w:rsidP="00B464B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B464BF" w:rsidRDefault="00B464BF" w:rsidP="00B464BF">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B464BF" w:rsidRDefault="00B464BF" w:rsidP="00B464BF">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lastRenderedPageBreak/>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B464BF" w:rsidRDefault="00B464BF" w:rsidP="00B464BF">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B464BF" w:rsidRDefault="00B464BF" w:rsidP="00B464BF">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B464BF" w:rsidRDefault="00B464BF" w:rsidP="00B464BF">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B464BF" w:rsidRDefault="00B464BF" w:rsidP="00B464BF">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B464BF" w:rsidRDefault="00B464BF" w:rsidP="00B464BF">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B464BF" w:rsidRDefault="00B464BF" w:rsidP="00B464BF">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B464BF" w:rsidRDefault="00B464BF" w:rsidP="00B464BF">
      <w:pPr>
        <w:spacing w:after="0" w:line="360" w:lineRule="auto"/>
        <w:ind w:firstLine="709"/>
        <w:jc w:val="center"/>
        <w:rPr>
          <w:rFonts w:ascii="Times New Roman" w:hAnsi="Times New Roman" w:cs="Times New Roman"/>
          <w:b/>
          <w:bCs/>
          <w:i/>
          <w:color w:val="000000"/>
          <w:sz w:val="28"/>
          <w:szCs w:val="28"/>
        </w:rPr>
      </w:pPr>
    </w:p>
    <w:p w:rsidR="00B464BF" w:rsidRDefault="00B464BF" w:rsidP="00B464BF">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подготовка</w:t>
      </w:r>
    </w:p>
    <w:p w:rsidR="00B464BF" w:rsidRDefault="00B464BF" w:rsidP="00B464BF">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B464BF" w:rsidRDefault="00B464BF" w:rsidP="00B464BF">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B464BF" w:rsidRDefault="00B464BF" w:rsidP="00B464BF">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B464BF" w:rsidRDefault="00B464BF" w:rsidP="00B464BF">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 xml:space="preserve">Виды лыжных ходов (попеременный </w:t>
      </w:r>
      <w:proofErr w:type="spellStart"/>
      <w:r>
        <w:rPr>
          <w:rFonts w:ascii="Times New Roman" w:hAnsi="Times New Roman" w:cs="Times New Roman"/>
          <w:sz w:val="28"/>
          <w:szCs w:val="28"/>
        </w:rPr>
        <w:t>двух</w:t>
      </w:r>
      <w:r>
        <w:rPr>
          <w:rFonts w:ascii="Times New Roman" w:hAnsi="Times New Roman" w:cs="Times New Roman"/>
          <w:sz w:val="28"/>
          <w:szCs w:val="28"/>
        </w:rPr>
        <w:softHyphen/>
        <w:t>шажный</w:t>
      </w:r>
      <w:proofErr w:type="spellEnd"/>
      <w:r>
        <w:rPr>
          <w:rFonts w:ascii="Times New Roman" w:hAnsi="Times New Roman" w:cs="Times New Roman"/>
          <w:sz w:val="28"/>
          <w:szCs w:val="28"/>
        </w:rPr>
        <w:t xml:space="preserve">; одновременный </w:t>
      </w:r>
      <w:proofErr w:type="spellStart"/>
      <w:r>
        <w:rPr>
          <w:rFonts w:ascii="Times New Roman" w:hAnsi="Times New Roman" w:cs="Times New Roman"/>
          <w:sz w:val="28"/>
          <w:szCs w:val="28"/>
        </w:rPr>
        <w:t>бесшажный</w:t>
      </w:r>
      <w:proofErr w:type="spellEnd"/>
      <w:r>
        <w:rPr>
          <w:rFonts w:ascii="Times New Roman" w:hAnsi="Times New Roman" w:cs="Times New Roman"/>
          <w:sz w:val="28"/>
          <w:szCs w:val="28"/>
        </w:rPr>
        <w:t>;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B464BF" w:rsidRDefault="00B464BF" w:rsidP="00B464BF">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B464BF" w:rsidRDefault="00B464BF" w:rsidP="00B464BF">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B464BF" w:rsidRDefault="00B464BF" w:rsidP="00B464BF">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Коррекционные игры;</w:t>
      </w:r>
    </w:p>
    <w:p w:rsidR="00B464BF" w:rsidRPr="003D5BA2" w:rsidRDefault="00B464BF" w:rsidP="00B464BF">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B464BF" w:rsidRDefault="00B464BF" w:rsidP="00B464BF">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B464BF" w:rsidRDefault="00B464BF" w:rsidP="00B464BF">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B464BF" w:rsidRDefault="00B464BF" w:rsidP="00B464BF">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B464BF" w:rsidRDefault="00B464BF" w:rsidP="00B464BF">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B464BF" w:rsidRDefault="00B464BF" w:rsidP="00B464BF">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B464BF" w:rsidRDefault="00B464BF" w:rsidP="00B464BF">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B464BF" w:rsidRDefault="00B464BF" w:rsidP="00B464BF">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B464BF" w:rsidRDefault="00B464BF" w:rsidP="00B464BF">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B464BF" w:rsidRDefault="00B464BF" w:rsidP="00B464BF">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B464BF" w:rsidRDefault="00B464BF" w:rsidP="00B464BF">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w:t>
      </w:r>
      <w:proofErr w:type="spellStart"/>
      <w:r>
        <w:rPr>
          <w:rFonts w:ascii="Times New Roman" w:hAnsi="Times New Roman" w:cs="Times New Roman"/>
          <w:color w:val="auto"/>
          <w:spacing w:val="-2"/>
          <w:sz w:val="28"/>
          <w:szCs w:val="28"/>
        </w:rPr>
        <w:t>Многоскоки</w:t>
      </w:r>
      <w:proofErr w:type="spellEnd"/>
      <w:r>
        <w:rPr>
          <w:rFonts w:ascii="Times New Roman" w:hAnsi="Times New Roman" w:cs="Times New Roman"/>
          <w:color w:val="auto"/>
          <w:spacing w:val="-2"/>
          <w:sz w:val="28"/>
          <w:szCs w:val="28"/>
        </w:rPr>
        <w:t xml:space="preserve">.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B464BF" w:rsidRDefault="00B464BF" w:rsidP="00B464BF">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B464BF" w:rsidRDefault="00B464BF" w:rsidP="00B464BF">
      <w:pPr>
        <w:shd w:val="clear" w:color="auto" w:fill="FFFFFF"/>
        <w:spacing w:before="120" w:after="0" w:line="360" w:lineRule="auto"/>
        <w:ind w:firstLine="709"/>
        <w:jc w:val="center"/>
        <w:rPr>
          <w:rFonts w:ascii="Times New Roman" w:hAnsi="Times New Roman" w:cs="Times New Roman"/>
          <w:b/>
          <w:bCs/>
          <w:sz w:val="28"/>
          <w:szCs w:val="28"/>
        </w:rPr>
      </w:pPr>
    </w:p>
    <w:p w:rsidR="00B464BF" w:rsidRDefault="00B464BF" w:rsidP="00B464BF">
      <w:pPr>
        <w:shd w:val="clear" w:color="auto" w:fill="FFFFFF"/>
        <w:spacing w:before="120" w:after="0" w:line="360" w:lineRule="auto"/>
        <w:ind w:firstLine="709"/>
        <w:jc w:val="center"/>
        <w:rPr>
          <w:rFonts w:ascii="Times New Roman" w:hAnsi="Times New Roman" w:cs="Times New Roman"/>
          <w:b/>
          <w:bCs/>
          <w:sz w:val="28"/>
          <w:szCs w:val="28"/>
        </w:rPr>
      </w:pPr>
    </w:p>
    <w:p w:rsidR="00B464BF" w:rsidRDefault="00B464BF" w:rsidP="00B464BF">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B464BF" w:rsidRDefault="00B464BF" w:rsidP="00B464BF">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B464BF" w:rsidRDefault="00B464BF" w:rsidP="00B464BF">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B464BF" w:rsidRDefault="00B464BF" w:rsidP="00B464BF">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B464BF" w:rsidRDefault="00B464BF" w:rsidP="00B464BF">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B464BF" w:rsidRDefault="00B464BF" w:rsidP="00B464BF">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B464BF" w:rsidRDefault="00B464BF" w:rsidP="00B464BF">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lastRenderedPageBreak/>
        <w:t>Поверхность суши.</w:t>
      </w:r>
      <w:r>
        <w:rPr>
          <w:rFonts w:ascii="Times New Roman" w:hAnsi="Times New Roman" w:cs="Times New Roman"/>
          <w:b/>
          <w:bCs/>
          <w:i/>
          <w:sz w:val="28"/>
          <w:szCs w:val="28"/>
        </w:rPr>
        <w:t xml:space="preserve"> Почва</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 xml:space="preserve">вы: </w:t>
      </w:r>
      <w:proofErr w:type="gramStart"/>
      <w:r>
        <w:rPr>
          <w:rFonts w:ascii="Times New Roman" w:hAnsi="Times New Roman" w:cs="Times New Roman"/>
          <w:sz w:val="28"/>
          <w:szCs w:val="28"/>
        </w:rPr>
        <w:t xml:space="preserve">перегной,   </w:t>
      </w:r>
      <w:proofErr w:type="gramEnd"/>
      <w:r>
        <w:rPr>
          <w:rFonts w:ascii="Times New Roman" w:hAnsi="Times New Roman" w:cs="Times New Roman"/>
          <w:sz w:val="28"/>
          <w:szCs w:val="28"/>
        </w:rPr>
        <w:t>глина,   песок,   вода,   минеральные   соли,   воздух.</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B464BF" w:rsidRDefault="00B464BF" w:rsidP="00B464BF">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B464BF" w:rsidRDefault="00B464BF" w:rsidP="00B464BF">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B464BF" w:rsidRDefault="00B464BF" w:rsidP="00B464BF">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B464BF" w:rsidRDefault="00B464BF" w:rsidP="00B464BF">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Ее применение. Охрана недр.</w:t>
      </w:r>
    </w:p>
    <w:p w:rsidR="00B464BF" w:rsidRDefault="00B464BF" w:rsidP="00B464BF">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Местные полезные ископаемые. Добыча </w:t>
      </w:r>
      <w:proofErr w:type="gramStart"/>
      <w:r>
        <w:rPr>
          <w:rFonts w:ascii="Times New Roman" w:hAnsi="Times New Roman" w:cs="Times New Roman"/>
          <w:sz w:val="28"/>
          <w:szCs w:val="28"/>
        </w:rPr>
        <w:t>и  ис</w:t>
      </w:r>
      <w:r>
        <w:rPr>
          <w:rFonts w:ascii="Times New Roman" w:hAnsi="Times New Roman" w:cs="Times New Roman"/>
          <w:sz w:val="28"/>
          <w:szCs w:val="28"/>
        </w:rPr>
        <w:softHyphen/>
        <w:t>пользование</w:t>
      </w:r>
      <w:proofErr w:type="gramEnd"/>
      <w:r>
        <w:rPr>
          <w:rFonts w:ascii="Times New Roman" w:hAnsi="Times New Roman" w:cs="Times New Roman"/>
          <w:sz w:val="28"/>
          <w:szCs w:val="28"/>
        </w:rPr>
        <w:t>.</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B464BF" w:rsidRDefault="00B464BF" w:rsidP="00B464BF">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B464BF" w:rsidRDefault="00B464BF" w:rsidP="00B464BF">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 xml:space="preserve">екты, </w:t>
      </w:r>
      <w:proofErr w:type="gramStart"/>
      <w:r>
        <w:rPr>
          <w:rFonts w:ascii="Times New Roman" w:hAnsi="Times New Roman" w:cs="Times New Roman"/>
          <w:sz w:val="28"/>
          <w:szCs w:val="28"/>
        </w:rPr>
        <w:t>расположенные  на</w:t>
      </w:r>
      <w:proofErr w:type="gramEnd"/>
      <w:r>
        <w:rPr>
          <w:rFonts w:ascii="Times New Roman" w:hAnsi="Times New Roman" w:cs="Times New Roman"/>
          <w:sz w:val="28"/>
          <w:szCs w:val="28"/>
        </w:rPr>
        <w:t xml:space="preserve">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xml:space="preserve">. Москва - </w:t>
      </w:r>
      <w:r>
        <w:rPr>
          <w:rFonts w:ascii="Times New Roman" w:hAnsi="Times New Roman" w:cs="Times New Roman"/>
          <w:sz w:val="28"/>
          <w:szCs w:val="28"/>
        </w:rPr>
        <w:lastRenderedPageBreak/>
        <w:t xml:space="preserve">столица России. Крупные города, их </w:t>
      </w:r>
      <w:proofErr w:type="gramStart"/>
      <w:r>
        <w:rPr>
          <w:rFonts w:ascii="Times New Roman" w:hAnsi="Times New Roman" w:cs="Times New Roman"/>
          <w:sz w:val="28"/>
          <w:szCs w:val="28"/>
        </w:rPr>
        <w:t>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ностями,  население</w:t>
      </w:r>
      <w:proofErr w:type="gramEnd"/>
      <w:r>
        <w:rPr>
          <w:rFonts w:ascii="Times New Roman" w:hAnsi="Times New Roman" w:cs="Times New Roman"/>
          <w:sz w:val="28"/>
          <w:szCs w:val="28"/>
        </w:rPr>
        <w:t xml:space="preserve">  нашей страны. </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B464BF" w:rsidRDefault="00B464BF" w:rsidP="00B464BF">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B464BF" w:rsidRDefault="00B464BF" w:rsidP="00B464BF">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B464BF" w:rsidRDefault="00B464BF" w:rsidP="00B464BF">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B464BF" w:rsidRDefault="00B464BF" w:rsidP="00B464BF">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B464BF" w:rsidRDefault="00B464BF" w:rsidP="00B464BF">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B464BF" w:rsidRDefault="00B464BF" w:rsidP="00B464BF">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w:t>
      </w:r>
      <w:proofErr w:type="gramStart"/>
      <w:r>
        <w:rPr>
          <w:rFonts w:ascii="Times New Roman" w:hAnsi="Times New Roman" w:cs="Times New Roman"/>
          <w:sz w:val="28"/>
          <w:szCs w:val="28"/>
        </w:rPr>
        <w:t>произрастающие  в</w:t>
      </w:r>
      <w:proofErr w:type="gramEnd"/>
      <w:r>
        <w:rPr>
          <w:rFonts w:ascii="Times New Roman" w:hAnsi="Times New Roman" w:cs="Times New Roman"/>
          <w:sz w:val="28"/>
          <w:szCs w:val="28"/>
        </w:rPr>
        <w:t xml:space="preserve"> разных климатических условиях  нашей страны. </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B464BF" w:rsidRDefault="00B464BF" w:rsidP="00B464BF">
      <w:pPr>
        <w:shd w:val="clear" w:color="auto" w:fill="FFFFFF"/>
        <w:spacing w:after="0" w:line="360" w:lineRule="auto"/>
        <w:ind w:firstLine="709"/>
        <w:jc w:val="both"/>
        <w:rPr>
          <w:rFonts w:ascii="Times New Roman" w:hAnsi="Times New Roman" w:cs="Times New Roman"/>
          <w:b/>
          <w:bCs/>
          <w:sz w:val="28"/>
          <w:szCs w:val="28"/>
        </w:rPr>
      </w:pPr>
      <w:proofErr w:type="gramStart"/>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w:t>
      </w:r>
      <w:proofErr w:type="gramEnd"/>
      <w:r>
        <w:rPr>
          <w:rFonts w:ascii="Times New Roman" w:hAnsi="Times New Roman" w:cs="Times New Roman"/>
          <w:sz w:val="28"/>
          <w:szCs w:val="28"/>
        </w:rPr>
        <w:t xml:space="preserve"> России и своей области (края).</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B464BF" w:rsidRDefault="00B464BF" w:rsidP="00B464BF">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насекомые, рыбы, земноводные, пресмыкающиеся, птицы, млекопитающие.</w:t>
      </w:r>
    </w:p>
    <w:p w:rsidR="00B464BF" w:rsidRDefault="00B464BF" w:rsidP="00B464BF">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B464BF" w:rsidRDefault="00B464BF" w:rsidP="00B464BF">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B464BF" w:rsidRDefault="00B464BF" w:rsidP="00B464BF">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хомяк, черепаха. Правила ухода и содержания.</w:t>
      </w:r>
    </w:p>
    <w:p w:rsidR="00B464BF" w:rsidRDefault="00B464BF" w:rsidP="00B464BF">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Pr>
          <w:rFonts w:ascii="Times New Roman" w:hAnsi="Times New Roman" w:cs="Times New Roman"/>
          <w:sz w:val="28"/>
          <w:szCs w:val="28"/>
        </w:rPr>
        <w:t>( края</w:t>
      </w:r>
      <w:proofErr w:type="gramEnd"/>
      <w:r>
        <w:rPr>
          <w:rFonts w:ascii="Times New Roman" w:hAnsi="Times New Roman" w:cs="Times New Roman"/>
          <w:sz w:val="28"/>
          <w:szCs w:val="28"/>
        </w:rPr>
        <w:t>).</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B464BF" w:rsidRDefault="00B464BF" w:rsidP="00B464BF">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Медицинские учреждения своего города (поселка, населенного пункта). Телефоны экстренной помощи. Специализация врачей.</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B464BF" w:rsidRDefault="00B464BF" w:rsidP="00B464B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B464BF" w:rsidRDefault="00B464BF" w:rsidP="00B464BF">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 xml:space="preserve">приятия. Культурные и исторические памятники, другие </w:t>
      </w:r>
      <w:proofErr w:type="gramStart"/>
      <w:r>
        <w:rPr>
          <w:rFonts w:ascii="Times New Roman" w:hAnsi="Times New Roman" w:cs="Times New Roman"/>
          <w:sz w:val="28"/>
          <w:szCs w:val="28"/>
        </w:rPr>
        <w:t>местные  достопримечательности</w:t>
      </w:r>
      <w:proofErr w:type="gramEnd"/>
      <w:r>
        <w:rPr>
          <w:rFonts w:ascii="Times New Roman" w:hAnsi="Times New Roman" w:cs="Times New Roman"/>
          <w:sz w:val="28"/>
          <w:szCs w:val="28"/>
        </w:rPr>
        <w:t>. Обычаи и традиции своего края.</w:t>
      </w:r>
    </w:p>
    <w:p w:rsidR="00AF1BF9" w:rsidRPr="00C3385A" w:rsidRDefault="00AF1BF9" w:rsidP="00C3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AF1BF9" w:rsidRDefault="00AF1BF9" w:rsidP="00AF1BF9">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AF1BF9" w:rsidRDefault="00AF1BF9" w:rsidP="00AF1BF9">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AF1BF9" w:rsidRDefault="00AF1BF9" w:rsidP="00AF1BF9">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AF1BF9" w:rsidRDefault="00AF1BF9" w:rsidP="00AF1BF9">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AF1BF9" w:rsidRDefault="00AF1BF9" w:rsidP="00AF1BF9">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AF1BF9" w:rsidRDefault="00AF1BF9" w:rsidP="00AF1BF9">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AF1BF9" w:rsidRDefault="00AF1BF9" w:rsidP="00AF1BF9">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w:t>
      </w:r>
      <w:r>
        <w:rPr>
          <w:rFonts w:ascii="Times New Roman" w:hAnsi="Times New Roman" w:cs="Times New Roman"/>
          <w:color w:val="auto"/>
          <w:sz w:val="28"/>
          <w:szCs w:val="28"/>
        </w:rPr>
        <w:lastRenderedPageBreak/>
        <w:t>карте полушарий. Природа тропического пояса. Природа умеренных и полярных поясов.</w:t>
      </w:r>
    </w:p>
    <w:p w:rsidR="00AF1BF9" w:rsidRDefault="00AF1BF9" w:rsidP="00AF1BF9">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AF1BF9" w:rsidRDefault="00AF1BF9" w:rsidP="00AF1BF9">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AF1BF9" w:rsidRDefault="00AF1BF9" w:rsidP="00AF1BF9">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AF1BF9" w:rsidRDefault="00AF1BF9" w:rsidP="00AF1BF9">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AF1BF9" w:rsidRDefault="00AF1BF9" w:rsidP="00AF1BF9">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AF1BF9" w:rsidRDefault="00AF1BF9" w:rsidP="00AF1BF9">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AF1BF9" w:rsidRDefault="00AF1BF9" w:rsidP="00AF1BF9">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AF1BF9" w:rsidRDefault="00AF1BF9" w:rsidP="00AF1BF9">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AF1BF9" w:rsidRDefault="00AF1BF9" w:rsidP="00AF1BF9">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AF1BF9" w:rsidRDefault="00AF1BF9" w:rsidP="00AF1BF9">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AF1BF9" w:rsidRDefault="00AF1BF9" w:rsidP="00AF1BF9">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w:t>
      </w:r>
      <w:r>
        <w:rPr>
          <w:rFonts w:ascii="Times New Roman" w:hAnsi="Times New Roman" w:cs="Times New Roman"/>
          <w:color w:val="auto"/>
          <w:sz w:val="28"/>
          <w:szCs w:val="28"/>
        </w:rPr>
        <w:lastRenderedPageBreak/>
        <w:t xml:space="preserve">Юго-Западная Азия. Южная Азия. Восточная Азия. Юго-Восточная Азия. Россия. </w:t>
      </w:r>
    </w:p>
    <w:p w:rsidR="00AF1BF9" w:rsidRDefault="00AF1BF9" w:rsidP="00AF1BF9">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E84536" w:rsidRDefault="00E84536" w:rsidP="00E84536">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E84536" w:rsidRDefault="00E84536" w:rsidP="00E84536">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E84536" w:rsidRDefault="00E84536" w:rsidP="00E84536">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E84536" w:rsidRDefault="00E84536" w:rsidP="00E84536">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 xml:space="preserve">ных </w:t>
      </w:r>
      <w:proofErr w:type="gramStart"/>
      <w:r>
        <w:rPr>
          <w:rFonts w:ascii="Times New Roman" w:hAnsi="Times New Roman" w:cs="Times New Roman"/>
          <w:color w:val="auto"/>
          <w:sz w:val="28"/>
          <w:szCs w:val="28"/>
        </w:rPr>
        <w:t>материалов</w:t>
      </w:r>
      <w:proofErr w:type="gramEnd"/>
      <w:r>
        <w:rPr>
          <w:rFonts w:ascii="Times New Roman" w:hAnsi="Times New Roman" w:cs="Times New Roman"/>
          <w:color w:val="auto"/>
          <w:sz w:val="28"/>
          <w:szCs w:val="28"/>
        </w:rPr>
        <w:t xml:space="preserve">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E84536" w:rsidRDefault="00E84536" w:rsidP="00E84536">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E84536" w:rsidRDefault="00E84536" w:rsidP="00E84536">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BE1648" w:rsidRDefault="00E84536" w:rsidP="00C3385A">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 xml:space="preserve">нии работ). Требования к организации рабочего места. Правила </w:t>
      </w:r>
      <w:r w:rsidR="00C3385A">
        <w:rPr>
          <w:rFonts w:ascii="Times New Roman" w:hAnsi="Times New Roman" w:cs="Times New Roman"/>
          <w:color w:val="auto"/>
          <w:sz w:val="28"/>
          <w:szCs w:val="28"/>
        </w:rPr>
        <w:t>профессионального по</w:t>
      </w:r>
      <w:r w:rsidR="00C3385A">
        <w:rPr>
          <w:rFonts w:ascii="Times New Roman" w:hAnsi="Times New Roman" w:cs="Times New Roman"/>
          <w:color w:val="auto"/>
          <w:sz w:val="28"/>
          <w:szCs w:val="28"/>
        </w:rPr>
        <w:softHyphen/>
        <w:t>ве</w:t>
      </w:r>
      <w:r w:rsidR="00C3385A">
        <w:rPr>
          <w:rFonts w:ascii="Times New Roman" w:hAnsi="Times New Roman" w:cs="Times New Roman"/>
          <w:color w:val="auto"/>
          <w:sz w:val="28"/>
          <w:szCs w:val="28"/>
        </w:rPr>
        <w:softHyphen/>
        <w:t>дения.</w:t>
      </w:r>
    </w:p>
    <w:p w:rsidR="00BE1648" w:rsidRDefault="00BE1648" w:rsidP="00E84536">
      <w:pPr>
        <w:spacing w:after="0" w:line="360" w:lineRule="auto"/>
        <w:ind w:firstLine="709"/>
        <w:jc w:val="both"/>
        <w:rPr>
          <w:rFonts w:ascii="Times New Roman" w:hAnsi="Times New Roman" w:cs="Times New Roman"/>
          <w:color w:val="auto"/>
          <w:sz w:val="28"/>
          <w:szCs w:val="28"/>
        </w:rPr>
      </w:pPr>
    </w:p>
    <w:p w:rsidR="00BE1648" w:rsidRDefault="00BE1648" w:rsidP="00BE1648">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BE1648" w:rsidRDefault="009904DF" w:rsidP="00BE1648">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С</w:t>
      </w:r>
      <w:r w:rsidR="00BE1648">
        <w:rPr>
          <w:rFonts w:ascii="Times New Roman" w:hAnsi="Times New Roman" w:cs="Times New Roman"/>
          <w:b/>
          <w:color w:val="auto"/>
          <w:sz w:val="28"/>
          <w:szCs w:val="28"/>
        </w:rPr>
        <w:t>одержание предмета</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BE1648" w:rsidRDefault="00BE1648" w:rsidP="00BE1648">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Программой </w:t>
      </w:r>
      <w:proofErr w:type="spellStart"/>
      <w:r>
        <w:rPr>
          <w:rStyle w:val="apple-converted-space"/>
          <w:rFonts w:ascii="Times New Roman" w:hAnsi="Times New Roman" w:cs="Times New Roman"/>
          <w:color w:val="auto"/>
          <w:sz w:val="28"/>
          <w:szCs w:val="28"/>
          <w:shd w:val="clear" w:color="auto" w:fill="FFFFFF"/>
        </w:rPr>
        <w:t>предусмотриваются</w:t>
      </w:r>
      <w:proofErr w:type="spellEnd"/>
      <w:r>
        <w:rPr>
          <w:rStyle w:val="apple-converted-space"/>
          <w:rFonts w:ascii="Times New Roman" w:hAnsi="Times New Roman" w:cs="Times New Roman"/>
          <w:color w:val="auto"/>
          <w:sz w:val="28"/>
          <w:szCs w:val="28"/>
          <w:shd w:val="clear" w:color="auto" w:fill="FFFFFF"/>
        </w:rPr>
        <w:t xml:space="preserve"> следующие виды работы:</w:t>
      </w:r>
    </w:p>
    <w:p w:rsidR="00BE1648" w:rsidRDefault="00BE1648" w:rsidP="00BE1648">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BE1648" w:rsidRDefault="00BE1648" w:rsidP="00BE1648">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BE1648" w:rsidRDefault="00BE1648" w:rsidP="00BE1648">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выполнение плоскостной и </w:t>
      </w:r>
      <w:proofErr w:type="spellStart"/>
      <w:r>
        <w:rPr>
          <w:rStyle w:val="apple-converted-space"/>
          <w:rFonts w:ascii="Times New Roman" w:hAnsi="Times New Roman"/>
          <w:sz w:val="28"/>
          <w:szCs w:val="28"/>
          <w:shd w:val="clear" w:color="auto" w:fill="FFFFFF"/>
        </w:rPr>
        <w:t>полуобъемной</w:t>
      </w:r>
      <w:proofErr w:type="spellEnd"/>
      <w:r>
        <w:rPr>
          <w:rStyle w:val="apple-converted-space"/>
          <w:rFonts w:ascii="Times New Roman" w:hAnsi="Times New Roman"/>
          <w:sz w:val="28"/>
          <w:szCs w:val="28"/>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w:t>
      </w:r>
      <w:r>
        <w:rPr>
          <w:rStyle w:val="apple-converted-space"/>
          <w:rFonts w:ascii="Times New Roman" w:hAnsi="Times New Roman"/>
          <w:sz w:val="28"/>
          <w:szCs w:val="28"/>
          <w:shd w:val="clear" w:color="auto" w:fill="FFFFFF"/>
        </w:rPr>
        <w:lastRenderedPageBreak/>
        <w:t>воображению; выполнение предметной, сюжетной и декоративной аппликации;</w:t>
      </w:r>
    </w:p>
    <w:p w:rsidR="00BE1648" w:rsidRDefault="00BE1648" w:rsidP="00BE1648">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BE1648" w:rsidRDefault="00BE1648" w:rsidP="00BE1648">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BE1648" w:rsidRDefault="00BE1648" w:rsidP="00BE1648">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BE1648" w:rsidRDefault="00BE1648" w:rsidP="00BE1648">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BE1648" w:rsidRDefault="00BE1648" w:rsidP="00BE1648">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BE1648" w:rsidRDefault="00BE1648" w:rsidP="00BE1648">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BE1648" w:rsidRDefault="00BE1648" w:rsidP="00BE1648">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proofErr w:type="spellStart"/>
      <w:r>
        <w:rPr>
          <w:rStyle w:val="apple-converted-space"/>
          <w:rFonts w:ascii="Times New Roman" w:hAnsi="Times New Roman" w:cs="Times New Roman"/>
          <w:color w:val="auto"/>
          <w:sz w:val="28"/>
          <w:szCs w:val="28"/>
          <w:shd w:val="clear" w:color="auto" w:fill="FFFFFF"/>
        </w:rPr>
        <w:t>отщипывание</w:t>
      </w:r>
      <w:proofErr w:type="spellEnd"/>
      <w:r>
        <w:rPr>
          <w:rStyle w:val="apple-converted-space"/>
          <w:rFonts w:ascii="Times New Roman" w:hAnsi="Times New Roman" w:cs="Times New Roman"/>
          <w:color w:val="auto"/>
          <w:sz w:val="28"/>
          <w:szCs w:val="28"/>
          <w:shd w:val="clear" w:color="auto" w:fill="FFFFFF"/>
        </w:rPr>
        <w:t xml:space="preserve"> кусков от целого куска пластилина и разминание;</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скатывание, раскатывание, сплющивание;</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w:t>
      </w:r>
      <w:proofErr w:type="spellStart"/>
      <w:r>
        <w:rPr>
          <w:rStyle w:val="apple-converted-space"/>
          <w:rFonts w:ascii="Times New Roman" w:hAnsi="Times New Roman" w:cs="Times New Roman"/>
          <w:color w:val="auto"/>
          <w:sz w:val="28"/>
          <w:szCs w:val="28"/>
          <w:shd w:val="clear" w:color="auto" w:fill="FFFFFF"/>
        </w:rPr>
        <w:t>примазывание</w:t>
      </w:r>
      <w:proofErr w:type="spellEnd"/>
      <w:r>
        <w:rPr>
          <w:rStyle w:val="apple-converted-space"/>
          <w:rFonts w:ascii="Times New Roman" w:hAnsi="Times New Roman" w:cs="Times New Roman"/>
          <w:color w:val="auto"/>
          <w:sz w:val="28"/>
          <w:szCs w:val="28"/>
          <w:shd w:val="clear" w:color="auto" w:fill="FFFFFF"/>
        </w:rPr>
        <w:t xml:space="preserve"> частей при составлении целого объемного изображения.</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Pr>
          <w:rStyle w:val="apple-converted-space"/>
          <w:rFonts w:ascii="Times New Roman" w:hAnsi="Times New Roman" w:cs="Times New Roman"/>
          <w:color w:val="auto"/>
          <w:sz w:val="28"/>
          <w:szCs w:val="28"/>
          <w:shd w:val="clear" w:color="auto" w:fill="FFFFFF"/>
        </w:rPr>
        <w:t>над,  под</w:t>
      </w:r>
      <w:proofErr w:type="gramEnd"/>
      <w:r>
        <w:rPr>
          <w:rStyle w:val="apple-converted-space"/>
          <w:rFonts w:ascii="Times New Roman" w:hAnsi="Times New Roman" w:cs="Times New Roman"/>
          <w:color w:val="auto"/>
          <w:sz w:val="28"/>
          <w:szCs w:val="28"/>
          <w:shd w:val="clear" w:color="auto" w:fill="FFFFFF"/>
        </w:rPr>
        <w:t>, справа от …, слева от …, посередине;</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w:t>
      </w:r>
      <w:r>
        <w:rPr>
          <w:rStyle w:val="apple-converted-space"/>
          <w:rFonts w:ascii="Times New Roman" w:hAnsi="Times New Roman" w:cs="Times New Roman"/>
          <w:color w:val="auto"/>
          <w:sz w:val="28"/>
          <w:szCs w:val="28"/>
          <w:shd w:val="clear" w:color="auto" w:fill="FFFFFF"/>
        </w:rPr>
        <w:lastRenderedPageBreak/>
        <w:t>контура (круг, овал). Рисование по клеткам предметов несложной формы с использованием этих линии (по образцу);</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BE1648" w:rsidRDefault="00BE1648" w:rsidP="00BE1648">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BE1648" w:rsidRDefault="00BE1648" w:rsidP="00BE1648">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наращивание массы; рисование сухой кистью; рисование по мокрому листу и т.д.</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BE1648" w:rsidRDefault="00BE1648" w:rsidP="00BE1648">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BE1648" w:rsidRDefault="00BE1648" w:rsidP="00BE1648">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BE1648" w:rsidRDefault="00BE1648" w:rsidP="00BE1648">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BE1648" w:rsidRDefault="00BE1648" w:rsidP="00BE1648">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
    <w:p w:rsidR="00BE1648" w:rsidRDefault="00BE1648" w:rsidP="00BE1648">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BE1648" w:rsidRDefault="00BE1648" w:rsidP="00BE1648">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Обследование предметов, выделение их признаков и свойств, необходимых для передачи в рисунке, аппликации, лепке предмета. </w:t>
      </w:r>
    </w:p>
    <w:p w:rsidR="00BE1648" w:rsidRDefault="00BE1648" w:rsidP="00BE1648">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Соотнесение формы предметов с геометрическими фигурами (метод обобщения).</w:t>
      </w:r>
    </w:p>
    <w:p w:rsidR="00BE1648" w:rsidRDefault="00BE1648" w:rsidP="00BE1648">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BE1648" w:rsidRDefault="00BE1648" w:rsidP="00BE1648">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BE1648" w:rsidRDefault="00BE1648" w:rsidP="00BE1648">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Pr>
          <w:rFonts w:ascii="Times New Roman" w:hAnsi="Times New Roman" w:cs="Times New Roman"/>
          <w:color w:val="auto"/>
          <w:sz w:val="28"/>
          <w:szCs w:val="28"/>
        </w:rPr>
        <w:t>до</w:t>
      </w:r>
      <w:r>
        <w:rPr>
          <w:rFonts w:ascii="Times New Roman" w:hAnsi="Times New Roman" w:cs="Times New Roman"/>
          <w:color w:val="auto"/>
          <w:sz w:val="28"/>
          <w:szCs w:val="28"/>
        </w:rPr>
        <w:softHyphen/>
        <w:t>рисовывание</w:t>
      </w:r>
      <w:proofErr w:type="spellEnd"/>
      <w:r>
        <w:rPr>
          <w:rFonts w:ascii="Times New Roman" w:hAnsi="Times New Roman" w:cs="Times New Roman"/>
          <w:color w:val="auto"/>
          <w:sz w:val="28"/>
          <w:szCs w:val="28"/>
        </w:rPr>
        <w:t>, обведение шаблонов, рисование по клеткам, самостоя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BE1648" w:rsidRDefault="00BE1648" w:rsidP="00BE1648">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BE1648" w:rsidRDefault="00BE1648" w:rsidP="00BE1648">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BE1648" w:rsidRDefault="00BE1648" w:rsidP="00BE1648">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BE1648" w:rsidRDefault="00BE1648" w:rsidP="00BE1648">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«цвет», «спектр», «краски», «акварель», «гуашь», «</w:t>
      </w:r>
      <w:proofErr w:type="gramStart"/>
      <w:r>
        <w:rPr>
          <w:rFonts w:ascii="Times New Roman" w:hAnsi="Times New Roman"/>
          <w:bCs/>
          <w:sz w:val="28"/>
          <w:szCs w:val="28"/>
        </w:rPr>
        <w:t>живопись»  и</w:t>
      </w:r>
      <w:proofErr w:type="gramEnd"/>
      <w:r>
        <w:rPr>
          <w:rFonts w:ascii="Times New Roman" w:hAnsi="Times New Roman"/>
          <w:bCs/>
          <w:sz w:val="28"/>
          <w:szCs w:val="28"/>
        </w:rPr>
        <w:t xml:space="preserve"> т.д. </w:t>
      </w:r>
    </w:p>
    <w:p w:rsidR="00BE1648" w:rsidRDefault="00BE1648" w:rsidP="00BE1648">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w:t>
      </w:r>
    </w:p>
    <w:p w:rsidR="00BE1648" w:rsidRDefault="00BE1648" w:rsidP="00BE1648">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Различение и обозначением словом, некоторых ясно различимых оттенков цветов.</w:t>
      </w:r>
    </w:p>
    <w:p w:rsidR="00BE1648" w:rsidRDefault="00BE1648" w:rsidP="00BE1648">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Работа кистью и красками, получение новых цветов и оттенков путем смешения на палитре основных цветов, отражение </w:t>
      </w:r>
      <w:proofErr w:type="spellStart"/>
      <w:r>
        <w:rPr>
          <w:rFonts w:ascii="Times New Roman" w:hAnsi="Times New Roman" w:cs="Times New Roman"/>
          <w:color w:val="auto"/>
          <w:sz w:val="28"/>
          <w:szCs w:val="28"/>
        </w:rPr>
        <w:t>светлотности</w:t>
      </w:r>
      <w:proofErr w:type="spellEnd"/>
      <w:r>
        <w:rPr>
          <w:rFonts w:ascii="Times New Roman" w:hAnsi="Times New Roman" w:cs="Times New Roman"/>
          <w:color w:val="auto"/>
          <w:sz w:val="28"/>
          <w:szCs w:val="28"/>
        </w:rPr>
        <w:t xml:space="preserve"> цвета (светло-зеленый, темно-зеленый и т.д.).</w:t>
      </w:r>
    </w:p>
    <w:p w:rsidR="00BE1648" w:rsidRDefault="00BE1648" w:rsidP="00BE1648">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BE1648" w:rsidRDefault="00BE1648" w:rsidP="00BE1648">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Приемы работы акварельными красками: кистевое письмо ―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рисование сухой кистью; рисование по мокрому листу (</w:t>
      </w:r>
      <w:proofErr w:type="spellStart"/>
      <w:r>
        <w:rPr>
          <w:rStyle w:val="apple-converted-space"/>
          <w:rFonts w:ascii="Times New Roman" w:hAnsi="Times New Roman" w:cs="Times New Roman"/>
          <w:color w:val="auto"/>
          <w:sz w:val="28"/>
          <w:szCs w:val="28"/>
          <w:shd w:val="clear" w:color="auto" w:fill="FFFFFF"/>
        </w:rPr>
        <w:t>алла</w:t>
      </w:r>
      <w:proofErr w:type="spellEnd"/>
      <w:r>
        <w:rPr>
          <w:rStyle w:val="apple-converted-space"/>
          <w:rFonts w:ascii="Times New Roman" w:hAnsi="Times New Roman" w:cs="Times New Roman"/>
          <w:color w:val="auto"/>
          <w:sz w:val="28"/>
          <w:szCs w:val="28"/>
          <w:shd w:val="clear" w:color="auto" w:fill="FFFFFF"/>
        </w:rPr>
        <w:t xml:space="preserve"> прима), послойная живопись (лессировка) и т.д.</w:t>
      </w:r>
    </w:p>
    <w:p w:rsidR="00BE1648" w:rsidRDefault="00BE1648" w:rsidP="00BE1648">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BE1648" w:rsidRDefault="00BE1648" w:rsidP="00BE1648">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BE1648" w:rsidRDefault="00BE1648" w:rsidP="00BE1648">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BE1648" w:rsidRDefault="00BE1648" w:rsidP="00BE1648">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BE1648" w:rsidRDefault="00BE1648" w:rsidP="00BE1648">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BE1648" w:rsidRDefault="00BE1648" w:rsidP="00BE1648">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w:t>
      </w:r>
      <w:proofErr w:type="spellStart"/>
      <w:r>
        <w:rPr>
          <w:rStyle w:val="apple-converted-space"/>
          <w:rFonts w:ascii="Times New Roman" w:hAnsi="Times New Roman" w:cs="Times New Roman"/>
          <w:sz w:val="28"/>
          <w:szCs w:val="28"/>
          <w:shd w:val="clear" w:color="auto" w:fill="FFFFFF"/>
        </w:rPr>
        <w:t>Билибин</w:t>
      </w:r>
      <w:proofErr w:type="spellEnd"/>
      <w:r>
        <w:rPr>
          <w:rStyle w:val="apple-converted-space"/>
          <w:rFonts w:ascii="Times New Roman" w:hAnsi="Times New Roman" w:cs="Times New Roman"/>
          <w:sz w:val="28"/>
          <w:szCs w:val="28"/>
          <w:shd w:val="clear" w:color="auto" w:fill="FFFFFF"/>
        </w:rPr>
        <w:t xml:space="preserve">, В. Васнецов, Ю. Васнецов, В. </w:t>
      </w:r>
      <w:proofErr w:type="spellStart"/>
      <w:r>
        <w:rPr>
          <w:rStyle w:val="apple-converted-space"/>
          <w:rFonts w:ascii="Times New Roman" w:hAnsi="Times New Roman" w:cs="Times New Roman"/>
          <w:sz w:val="28"/>
          <w:szCs w:val="28"/>
          <w:shd w:val="clear" w:color="auto" w:fill="FFFFFF"/>
        </w:rPr>
        <w:t>Канашевич</w:t>
      </w:r>
      <w:proofErr w:type="spellEnd"/>
      <w:r>
        <w:rPr>
          <w:rStyle w:val="apple-converted-space"/>
          <w:rFonts w:ascii="Times New Roman" w:hAnsi="Times New Roman" w:cs="Times New Roman"/>
          <w:sz w:val="28"/>
          <w:szCs w:val="28"/>
          <w:shd w:val="clear" w:color="auto" w:fill="FFFFFF"/>
        </w:rPr>
        <w:t xml:space="preserve">, А. Куинджи, А Саврасов, </w:t>
      </w:r>
      <w:proofErr w:type="gramStart"/>
      <w:r>
        <w:rPr>
          <w:rStyle w:val="apple-converted-space"/>
          <w:rFonts w:ascii="Times New Roman" w:hAnsi="Times New Roman" w:cs="Times New Roman"/>
          <w:sz w:val="28"/>
          <w:szCs w:val="28"/>
          <w:shd w:val="clear" w:color="auto" w:fill="FFFFFF"/>
        </w:rPr>
        <w:t>И .Остроухова</w:t>
      </w:r>
      <w:proofErr w:type="gramEnd"/>
      <w:r>
        <w:rPr>
          <w:rStyle w:val="apple-converted-space"/>
          <w:rFonts w:ascii="Times New Roman" w:hAnsi="Times New Roman" w:cs="Times New Roman"/>
          <w:sz w:val="28"/>
          <w:szCs w:val="28"/>
          <w:shd w:val="clear" w:color="auto" w:fill="FFFFFF"/>
        </w:rPr>
        <w:t xml:space="preserve">,  А. Пластов, В. Поленов, И Левитан, К. </w:t>
      </w:r>
      <w:proofErr w:type="spellStart"/>
      <w:r>
        <w:rPr>
          <w:rStyle w:val="apple-converted-space"/>
          <w:rFonts w:ascii="Times New Roman" w:hAnsi="Times New Roman" w:cs="Times New Roman"/>
          <w:sz w:val="28"/>
          <w:szCs w:val="28"/>
          <w:shd w:val="clear" w:color="auto" w:fill="FFFFFF"/>
        </w:rPr>
        <w:t>Юон</w:t>
      </w:r>
      <w:proofErr w:type="spellEnd"/>
      <w:r>
        <w:rPr>
          <w:rStyle w:val="apple-converted-space"/>
          <w:rFonts w:ascii="Times New Roman" w:hAnsi="Times New Roman" w:cs="Times New Roman"/>
          <w:sz w:val="28"/>
          <w:szCs w:val="28"/>
          <w:shd w:val="clear" w:color="auto" w:fill="FFFFFF"/>
        </w:rPr>
        <w:t xml:space="preserve">, М. Сарьян, П. </w:t>
      </w:r>
      <w:proofErr w:type="spellStart"/>
      <w:r>
        <w:rPr>
          <w:rStyle w:val="apple-converted-space"/>
          <w:rFonts w:ascii="Times New Roman" w:hAnsi="Times New Roman" w:cs="Times New Roman"/>
          <w:sz w:val="28"/>
          <w:szCs w:val="28"/>
          <w:shd w:val="clear" w:color="auto" w:fill="FFFFFF"/>
        </w:rPr>
        <w:t>Сезан</w:t>
      </w:r>
      <w:proofErr w:type="spellEnd"/>
      <w:r>
        <w:rPr>
          <w:rStyle w:val="apple-converted-space"/>
          <w:rFonts w:ascii="Times New Roman" w:hAnsi="Times New Roman" w:cs="Times New Roman"/>
          <w:sz w:val="28"/>
          <w:szCs w:val="28"/>
          <w:shd w:val="clear" w:color="auto" w:fill="FFFFFF"/>
        </w:rPr>
        <w:t xml:space="preserve">, И. Шишкин  и т.д. </w:t>
      </w:r>
    </w:p>
    <w:p w:rsidR="00BE1648" w:rsidRDefault="00BE1648" w:rsidP="00BE1648">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lastRenderedPageBreak/>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w:t>
      </w:r>
      <w:proofErr w:type="spellStart"/>
      <w:r>
        <w:rPr>
          <w:rStyle w:val="apple-converted-space"/>
          <w:rFonts w:ascii="Times New Roman" w:hAnsi="Times New Roman" w:cs="Times New Roman"/>
          <w:sz w:val="28"/>
          <w:szCs w:val="28"/>
          <w:shd w:val="clear" w:color="auto" w:fill="FFFFFF"/>
        </w:rPr>
        <w:t>Ватагин</w:t>
      </w:r>
      <w:proofErr w:type="spellEnd"/>
      <w:r>
        <w:rPr>
          <w:rStyle w:val="apple-converted-space"/>
          <w:rFonts w:ascii="Times New Roman" w:hAnsi="Times New Roman" w:cs="Times New Roman"/>
          <w:sz w:val="28"/>
          <w:szCs w:val="28"/>
          <w:shd w:val="clear" w:color="auto" w:fill="FFFFFF"/>
        </w:rPr>
        <w:t>, А. </w:t>
      </w:r>
      <w:proofErr w:type="spellStart"/>
      <w:r>
        <w:rPr>
          <w:rStyle w:val="apple-converted-space"/>
          <w:rFonts w:ascii="Times New Roman" w:hAnsi="Times New Roman" w:cs="Times New Roman"/>
          <w:sz w:val="28"/>
          <w:szCs w:val="28"/>
          <w:shd w:val="clear" w:color="auto" w:fill="FFFFFF"/>
        </w:rPr>
        <w:t>Опекушина</w:t>
      </w:r>
      <w:proofErr w:type="spellEnd"/>
      <w:r>
        <w:rPr>
          <w:rStyle w:val="apple-converted-space"/>
          <w:rFonts w:ascii="Times New Roman" w:hAnsi="Times New Roman" w:cs="Times New Roman"/>
          <w:sz w:val="28"/>
          <w:szCs w:val="28"/>
          <w:shd w:val="clear" w:color="auto" w:fill="FFFFFF"/>
        </w:rPr>
        <w:t>, В. Мухина и т.д.</w:t>
      </w:r>
    </w:p>
    <w:p w:rsidR="00BE1648" w:rsidRDefault="00BE1648" w:rsidP="00BE1648">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w:t>
      </w:r>
      <w:proofErr w:type="spellStart"/>
      <w:r>
        <w:rPr>
          <w:rStyle w:val="apple-converted-space"/>
          <w:rFonts w:ascii="Times New Roman" w:hAnsi="Times New Roman" w:cs="Times New Roman"/>
          <w:sz w:val="28"/>
          <w:szCs w:val="28"/>
          <w:shd w:val="clear" w:color="auto" w:fill="FFFFFF"/>
        </w:rPr>
        <w:t>жостовская</w:t>
      </w:r>
      <w:proofErr w:type="spellEnd"/>
      <w:r>
        <w:rPr>
          <w:rStyle w:val="apple-converted-space"/>
          <w:rFonts w:ascii="Times New Roman" w:hAnsi="Times New Roman" w:cs="Times New Roman"/>
          <w:sz w:val="28"/>
          <w:szCs w:val="28"/>
          <w:shd w:val="clear" w:color="auto" w:fill="FFFFFF"/>
        </w:rPr>
        <w:t xml:space="preserve"> роспись и т.д.).  </w:t>
      </w:r>
    </w:p>
    <w:p w:rsidR="00BE1648" w:rsidRPr="00901694" w:rsidRDefault="00BE1648" w:rsidP="00E84536">
      <w:pPr>
        <w:spacing w:after="0" w:line="360" w:lineRule="auto"/>
        <w:ind w:firstLine="709"/>
        <w:jc w:val="both"/>
        <w:rPr>
          <w:rFonts w:ascii="Times New Roman" w:hAnsi="Times New Roman" w:cs="Times New Roman"/>
          <w:b/>
          <w:bCs/>
          <w:color w:val="000000"/>
          <w:sz w:val="28"/>
          <w:szCs w:val="28"/>
          <w:shd w:val="clear" w:color="auto" w:fill="FFFFFF"/>
        </w:rPr>
      </w:pPr>
    </w:p>
    <w:p w:rsidR="00C3385A" w:rsidRPr="00E511D3" w:rsidRDefault="00C3385A" w:rsidP="00C3385A">
      <w:pPr>
        <w:pStyle w:val="aff1"/>
        <w:spacing w:after="0" w:line="360" w:lineRule="auto"/>
        <w:ind w:left="0"/>
        <w:jc w:val="center"/>
        <w:rPr>
          <w:rFonts w:ascii="Times New Roman" w:hAnsi="Times New Roman"/>
          <w:b/>
          <w:sz w:val="28"/>
          <w:szCs w:val="28"/>
        </w:rPr>
      </w:pPr>
      <w:r w:rsidRPr="00E511D3">
        <w:rPr>
          <w:rFonts w:ascii="Times New Roman" w:hAnsi="Times New Roman"/>
          <w:b/>
          <w:sz w:val="28"/>
          <w:szCs w:val="28"/>
        </w:rPr>
        <w:t>РУССКИЙ ЯЗЫК</w:t>
      </w:r>
    </w:p>
    <w:p w:rsidR="00C3385A" w:rsidRDefault="00C3385A" w:rsidP="00C3385A">
      <w:pPr>
        <w:pStyle w:val="aff1"/>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C3385A" w:rsidRDefault="00C3385A" w:rsidP="00C3385A">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w:t>
      </w:r>
      <w:proofErr w:type="gramStart"/>
      <w:r>
        <w:rPr>
          <w:rFonts w:ascii="Times New Roman" w:hAnsi="Times New Roman" w:cs="Times New Roman"/>
          <w:color w:val="auto"/>
          <w:sz w:val="28"/>
          <w:szCs w:val="28"/>
        </w:rPr>
        <w:t xml:space="preserve">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C3385A" w:rsidRDefault="00C3385A" w:rsidP="00C3385A">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C3385A" w:rsidRDefault="00C3385A" w:rsidP="00C3385A">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xml:space="preserve">. Корень и однокоренные слова. Окончание. Приставка. Суффикс. Образование слов с помощью приставок и суффиксов. Разбор слов </w:t>
      </w:r>
      <w:r>
        <w:rPr>
          <w:rFonts w:ascii="Times New Roman" w:hAnsi="Times New Roman" w:cs="Times New Roman"/>
          <w:color w:val="auto"/>
          <w:sz w:val="28"/>
          <w:szCs w:val="28"/>
        </w:rPr>
        <w:lastRenderedPageBreak/>
        <w:t>по составу. Сложные слова: образование сложных слов с соединительными гласными и без соединительных гласных. Сложносокращенные слова.</w:t>
      </w:r>
    </w:p>
    <w:p w:rsidR="00C3385A" w:rsidRDefault="00C3385A" w:rsidP="00C3385A">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безударных гласных, звонких и глухих согла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C3385A" w:rsidRDefault="00C3385A" w:rsidP="00C3385A">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C3385A" w:rsidRDefault="00C3385A" w:rsidP="00C3385A">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C3385A" w:rsidRDefault="00C3385A" w:rsidP="00C3385A">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w:t>
      </w:r>
      <w:proofErr w:type="gramStart"/>
      <w:r>
        <w:rPr>
          <w:rFonts w:ascii="Times New Roman" w:hAnsi="Times New Roman" w:cs="Times New Roman"/>
          <w:color w:val="auto"/>
          <w:sz w:val="28"/>
          <w:szCs w:val="28"/>
        </w:rPr>
        <w:t>местоимение,  наречие</w:t>
      </w:r>
      <w:proofErr w:type="gramEnd"/>
      <w:r>
        <w:rPr>
          <w:rFonts w:ascii="Times New Roman" w:hAnsi="Times New Roman" w:cs="Times New Roman"/>
          <w:color w:val="auto"/>
          <w:sz w:val="28"/>
          <w:szCs w:val="28"/>
        </w:rPr>
        <w:t xml:space="preserve">, предлог. Различение частей речи по вопросам и значению. </w:t>
      </w:r>
    </w:p>
    <w:p w:rsidR="00C3385A" w:rsidRDefault="00C3385A" w:rsidP="00C3385A">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C3385A" w:rsidRDefault="00C3385A" w:rsidP="00C3385A">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C3385A" w:rsidRDefault="00C3385A" w:rsidP="00C3385A">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C3385A" w:rsidRDefault="00C3385A" w:rsidP="00C3385A">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C3385A" w:rsidRDefault="00C3385A" w:rsidP="00C3385A">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шь</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шься</w:t>
      </w:r>
      <w:proofErr w:type="spellEnd"/>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сь</w:t>
      </w:r>
      <w:proofErr w:type="spellEnd"/>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ться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тся</w:t>
      </w:r>
      <w:proofErr w:type="spellEnd"/>
      <w:r>
        <w:rPr>
          <w:rFonts w:ascii="Times New Roman" w:hAnsi="Times New Roman" w:cs="Times New Roman"/>
          <w:color w:val="auto"/>
          <w:sz w:val="28"/>
          <w:szCs w:val="28"/>
        </w:rPr>
        <w:t>. Повелительная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C3385A" w:rsidRDefault="00C3385A" w:rsidP="00C3385A">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C3385A" w:rsidRDefault="00C3385A" w:rsidP="00C3385A">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C3385A" w:rsidRDefault="00C3385A" w:rsidP="00C3385A">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C3385A" w:rsidRDefault="00C3385A" w:rsidP="00C3385A">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Простые и сложные предло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 xml:space="preserve">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C3385A" w:rsidRDefault="00C3385A" w:rsidP="00C3385A">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предложений в тексте. Связь предложе</w:t>
      </w:r>
      <w:r>
        <w:rPr>
          <w:rFonts w:ascii="Times New Roman" w:hAnsi="Times New Roman" w:cs="Times New Roman"/>
          <w:color w:val="auto"/>
          <w:sz w:val="28"/>
          <w:szCs w:val="28"/>
        </w:rPr>
        <w:softHyphen/>
        <w:t>ний в тексте с помощью различных языковых средств (личных место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C3385A" w:rsidRDefault="00C3385A" w:rsidP="00C3385A">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C3385A" w:rsidRDefault="00C3385A" w:rsidP="00C3385A">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 xml:space="preserve">Сложное предложение. Сложные предложения без союзов и с сочинительными союзами И. А, НО. Сравнение простых предложений с </w:t>
      </w:r>
      <w:r>
        <w:rPr>
          <w:rFonts w:ascii="Times New Roman" w:hAnsi="Times New Roman" w:cs="Times New Roman"/>
          <w:color w:val="auto"/>
          <w:sz w:val="28"/>
          <w:szCs w:val="28"/>
        </w:rPr>
        <w:lastRenderedPageBreak/>
        <w:t>однородными членами и сложных предложений. Сложные предложения с союзами ЧТО, ЧТОБЫ, ПОТОМУ ЧТО, КОГДА, КОТОРЫЙ.</w:t>
      </w:r>
    </w:p>
    <w:p w:rsidR="00C3385A" w:rsidRDefault="00C3385A" w:rsidP="00C3385A">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C3385A" w:rsidRDefault="00C3385A" w:rsidP="00C3385A">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C3385A" w:rsidRDefault="00C3385A" w:rsidP="00C3385A">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C3385A" w:rsidRDefault="00C3385A" w:rsidP="00C3385A">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C3385A" w:rsidRDefault="00C3385A" w:rsidP="00C3385A">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C3385A" w:rsidRDefault="00C3385A" w:rsidP="00C3385A">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C3385A" w:rsidRDefault="00C3385A" w:rsidP="00C3385A">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C3385A" w:rsidRDefault="00C3385A" w:rsidP="00C3385A">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C3385A" w:rsidRDefault="00C3385A" w:rsidP="00C3385A">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C3385A" w:rsidRDefault="00C3385A" w:rsidP="00C3385A">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w:t>
      </w:r>
    </w:p>
    <w:p w:rsidR="00C3385A" w:rsidRDefault="00C3385A" w:rsidP="00C3385A">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C3385A" w:rsidRDefault="00C3385A" w:rsidP="00C3385A">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xml:space="preserve">: произведения о Родине, героических подвигах во имя Родины, об отношении человека к природе, к </w:t>
      </w:r>
      <w:r>
        <w:rPr>
          <w:color w:val="auto"/>
          <w:sz w:val="28"/>
          <w:szCs w:val="28"/>
        </w:rPr>
        <w:lastRenderedPageBreak/>
        <w:t>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C3385A" w:rsidRDefault="00C3385A" w:rsidP="00C3385A">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C3385A" w:rsidRDefault="00C3385A" w:rsidP="00C3385A">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C3385A" w:rsidRDefault="00C3385A" w:rsidP="00C3385A">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C3385A" w:rsidRDefault="00C3385A" w:rsidP="00C3385A">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C3385A" w:rsidRDefault="00C3385A" w:rsidP="00C3385A">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C3385A" w:rsidRDefault="00C3385A" w:rsidP="00C3385A">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C3385A" w:rsidRDefault="00C3385A" w:rsidP="00C3385A">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C3385A" w:rsidRDefault="00C3385A" w:rsidP="00C3385A">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C3385A" w:rsidRDefault="00C3385A" w:rsidP="00C3385A">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C3385A" w:rsidRDefault="00C3385A" w:rsidP="00C3385A">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Pr>
          <w:color w:val="auto"/>
          <w:sz w:val="28"/>
          <w:szCs w:val="28"/>
        </w:rPr>
        <w:t>озаглавливание</w:t>
      </w:r>
      <w:proofErr w:type="spellEnd"/>
      <w:r>
        <w:rPr>
          <w:color w:val="auto"/>
          <w:sz w:val="28"/>
          <w:szCs w:val="28"/>
        </w:rPr>
        <w:t xml:space="preserve">, составление плана. Выборочный, краткий и подробный пересказ произведения или его части по плану. </w:t>
      </w:r>
    </w:p>
    <w:p w:rsidR="00C3385A" w:rsidRDefault="00C3385A" w:rsidP="00C3385A">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AF1BF9" w:rsidRDefault="00AF1BF9" w:rsidP="00AF1BF9">
      <w:pPr>
        <w:spacing w:after="0" w:line="360" w:lineRule="auto"/>
        <w:ind w:firstLine="709"/>
        <w:jc w:val="center"/>
        <w:rPr>
          <w:rFonts w:ascii="Times New Roman" w:hAnsi="Times New Roman" w:cs="Times New Roman"/>
          <w:b/>
          <w:color w:val="auto"/>
          <w:sz w:val="28"/>
          <w:szCs w:val="28"/>
        </w:rPr>
      </w:pPr>
    </w:p>
    <w:p w:rsidR="00F077B1" w:rsidRDefault="00F077B1" w:rsidP="00F077B1">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ОСНОВЫ СОЦИАЛЬНОЙ ЖИЗНИ</w:t>
      </w:r>
    </w:p>
    <w:p w:rsidR="00F077B1" w:rsidRDefault="00F077B1" w:rsidP="00F077B1">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F077B1" w:rsidRDefault="00F077B1" w:rsidP="00F077B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F077B1" w:rsidRDefault="00F077B1" w:rsidP="00F077B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F077B1" w:rsidRDefault="00F077B1" w:rsidP="00F077B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 xml:space="preserve">ятельности: чтения, письма, просмотре телепередач, работы с компьютером. </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F077B1" w:rsidRDefault="00F077B1" w:rsidP="00F077B1">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Негативное влияние на организм человека вредных веществ</w:t>
      </w:r>
      <w:r>
        <w:rPr>
          <w:rFonts w:ascii="Times New Roman" w:hAnsi="Times New Roman" w:cs="Times New Roman"/>
          <w:color w:val="auto"/>
          <w:sz w:val="28"/>
          <w:szCs w:val="28"/>
        </w:rPr>
        <w:t xml:space="preserve">: табака, алкоголя, токсических и наркотических веществ. Вредные привычки и способы предотвращения их появления. </w:t>
      </w:r>
      <w:proofErr w:type="spellStart"/>
      <w:r>
        <w:rPr>
          <w:rFonts w:ascii="Times New Roman" w:hAnsi="Times New Roman" w:cs="Times New Roman"/>
          <w:color w:val="auto"/>
          <w:sz w:val="28"/>
          <w:szCs w:val="28"/>
        </w:rPr>
        <w:t>Табакокурение</w:t>
      </w:r>
      <w:proofErr w:type="spellEnd"/>
      <w:r>
        <w:rPr>
          <w:rFonts w:ascii="Times New Roman" w:hAnsi="Times New Roman" w:cs="Times New Roman"/>
          <w:color w:val="auto"/>
          <w:sz w:val="28"/>
          <w:szCs w:val="28"/>
        </w:rPr>
        <w:t xml:space="preserve"> и вред, наносимый здоровью человека. Наркотики и их разрушительное действие на организм человека.</w:t>
      </w:r>
    </w:p>
    <w:p w:rsidR="00F077B1" w:rsidRDefault="00F077B1" w:rsidP="00F077B1">
      <w:pPr>
        <w:spacing w:after="0" w:line="360" w:lineRule="auto"/>
        <w:ind w:firstLine="709"/>
        <w:jc w:val="center"/>
        <w:rPr>
          <w:rFonts w:ascii="Times New Roman" w:hAnsi="Times New Roman" w:cs="Times New Roman"/>
          <w:b/>
          <w:color w:val="auto"/>
          <w:sz w:val="28"/>
          <w:szCs w:val="28"/>
        </w:rPr>
      </w:pPr>
    </w:p>
    <w:p w:rsidR="00F077B1" w:rsidRDefault="00F077B1" w:rsidP="00F077B1">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F077B1" w:rsidRDefault="00F077B1" w:rsidP="00F077B1">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F077B1" w:rsidRDefault="00F077B1" w:rsidP="00F077B1">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w:t>
      </w:r>
      <w:r>
        <w:rPr>
          <w:rFonts w:ascii="Times New Roman" w:hAnsi="Times New Roman" w:cs="Times New Roman"/>
          <w:color w:val="auto"/>
          <w:sz w:val="28"/>
          <w:szCs w:val="28"/>
        </w:rPr>
        <w:lastRenderedPageBreak/>
        <w:t xml:space="preserve">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xml:space="preserve">. Содержание животных (собак, кошек, птиц) в городской квартире: кормление, выгул, уход за внешним видом и </w:t>
      </w:r>
      <w:proofErr w:type="gramStart"/>
      <w:r>
        <w:rPr>
          <w:rFonts w:ascii="Times New Roman" w:hAnsi="Times New Roman" w:cs="Times New Roman"/>
          <w:color w:val="auto"/>
          <w:sz w:val="28"/>
          <w:szCs w:val="28"/>
        </w:rPr>
        <w:t>здоровьем  домашнего</w:t>
      </w:r>
      <w:proofErr w:type="gramEnd"/>
      <w:r>
        <w:rPr>
          <w:rFonts w:ascii="Times New Roman" w:hAnsi="Times New Roman" w:cs="Times New Roman"/>
          <w:color w:val="auto"/>
          <w:sz w:val="28"/>
          <w:szCs w:val="28"/>
        </w:rPr>
        <w:t xml:space="preserve">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w:t>
      </w:r>
      <w:r>
        <w:rPr>
          <w:rFonts w:ascii="Times New Roman" w:hAnsi="Times New Roman" w:cs="Times New Roman"/>
          <w:color w:val="auto"/>
          <w:sz w:val="28"/>
          <w:szCs w:val="28"/>
        </w:rPr>
        <w:lastRenderedPageBreak/>
        <w:t>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F077B1" w:rsidRDefault="00F077B1" w:rsidP="00F077B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F077B1" w:rsidRDefault="00F077B1" w:rsidP="00F077B1">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F077B1" w:rsidRDefault="00F077B1" w:rsidP="00F077B1">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w:t>
      </w:r>
      <w:r>
        <w:rPr>
          <w:rFonts w:ascii="Times New Roman" w:hAnsi="Times New Roman" w:cs="Times New Roman"/>
          <w:color w:val="auto"/>
          <w:sz w:val="28"/>
          <w:szCs w:val="28"/>
        </w:rPr>
        <w:lastRenderedPageBreak/>
        <w:t>головных уборов для сохранения здоровья человека. Магазины по продаже различных видов одежды.</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Обувь</w:t>
      </w:r>
      <w:r>
        <w:rPr>
          <w:rFonts w:ascii="Times New Roman" w:hAnsi="Times New Roman" w:cs="Times New Roman"/>
          <w:color w:val="auto"/>
          <w:sz w:val="28"/>
          <w:szCs w:val="28"/>
        </w:rPr>
        <w:t xml:space="preserve">. Виды обуви: в зависимости от времени года; назначения (спортивная, домашняя, выходная и т.д.); вида материалов (кожаная, резиновая, текстильная и т.д.). </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F077B1" w:rsidRDefault="00F077B1" w:rsidP="00F077B1">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F077B1" w:rsidRDefault="00F077B1" w:rsidP="00F077B1">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F077B1" w:rsidRDefault="00F077B1" w:rsidP="00F077B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F077B1" w:rsidRDefault="00F077B1" w:rsidP="00F077B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F077B1" w:rsidRDefault="00F077B1" w:rsidP="00F077B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F077B1" w:rsidRDefault="00F077B1" w:rsidP="00F077B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F077B1" w:rsidRDefault="00F077B1" w:rsidP="00F077B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F077B1" w:rsidRDefault="00F077B1" w:rsidP="00F077B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F077B1" w:rsidRDefault="00F077B1" w:rsidP="00F077B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F077B1" w:rsidRDefault="00F077B1" w:rsidP="00F077B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F077B1" w:rsidRDefault="00F077B1" w:rsidP="00F077B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F077B1" w:rsidRDefault="00F077B1" w:rsidP="00F077B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F077B1" w:rsidRDefault="00F077B1" w:rsidP="00F077B1">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F077B1" w:rsidRDefault="00F077B1" w:rsidP="00F077B1">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F077B1" w:rsidRDefault="00F077B1" w:rsidP="00F077B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F077B1" w:rsidRDefault="00F077B1" w:rsidP="00F077B1">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F077B1" w:rsidRDefault="00F077B1" w:rsidP="00F077B1">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F077B1" w:rsidRDefault="00F077B1" w:rsidP="00F077B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F077B1" w:rsidRDefault="00F077B1" w:rsidP="00F077B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F077B1" w:rsidRDefault="00F077B1" w:rsidP="00F077B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w:t>
      </w:r>
      <w:proofErr w:type="gramStart"/>
      <w:r>
        <w:rPr>
          <w:rFonts w:ascii="Times New Roman" w:hAnsi="Times New Roman" w:cs="Times New Roman"/>
          <w:color w:val="auto"/>
          <w:sz w:val="28"/>
          <w:szCs w:val="28"/>
        </w:rPr>
        <w:t>Видео-связь</w:t>
      </w:r>
      <w:proofErr w:type="gramEnd"/>
      <w:r>
        <w:rPr>
          <w:rFonts w:ascii="Times New Roman" w:hAnsi="Times New Roman" w:cs="Times New Roman"/>
          <w:color w:val="auto"/>
          <w:sz w:val="28"/>
          <w:szCs w:val="28"/>
        </w:rPr>
        <w:t xml:space="preserve"> (скайп). Особенности, значение в современной жизни.</w:t>
      </w:r>
    </w:p>
    <w:p w:rsidR="00F077B1" w:rsidRDefault="00F077B1" w:rsidP="00F077B1">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F077B1" w:rsidRDefault="00F077B1" w:rsidP="00F077B1">
      <w:pPr>
        <w:spacing w:after="0" w:line="360" w:lineRule="auto"/>
        <w:ind w:firstLine="709"/>
        <w:jc w:val="center"/>
        <w:rPr>
          <w:rFonts w:ascii="Times New Roman" w:hAnsi="Times New Roman" w:cs="Times New Roman"/>
          <w:b/>
          <w:color w:val="auto"/>
          <w:sz w:val="28"/>
          <w:szCs w:val="28"/>
        </w:rPr>
      </w:pPr>
    </w:p>
    <w:p w:rsidR="00F077B1" w:rsidRDefault="00F077B1" w:rsidP="00F077B1">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F077B1" w:rsidRDefault="00F077B1" w:rsidP="00F077B1">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F077B1" w:rsidRDefault="00F077B1" w:rsidP="00F077B1">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F077B1" w:rsidRDefault="00F077B1" w:rsidP="00F077B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F077B1" w:rsidRDefault="00F077B1" w:rsidP="00F077B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F077B1" w:rsidRDefault="00F077B1" w:rsidP="00F077B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Досуг как развитие постоянного интереса к </w:t>
      </w:r>
      <w:proofErr w:type="gramStart"/>
      <w:r>
        <w:rPr>
          <w:rFonts w:ascii="Times New Roman" w:hAnsi="Times New Roman" w:cs="Times New Roman"/>
          <w:color w:val="auto"/>
          <w:sz w:val="28"/>
          <w:szCs w:val="28"/>
        </w:rPr>
        <w:t>какому либо</w:t>
      </w:r>
      <w:proofErr w:type="gramEnd"/>
      <w:r>
        <w:rPr>
          <w:rFonts w:ascii="Times New Roman" w:hAnsi="Times New Roman" w:cs="Times New Roman"/>
          <w:color w:val="auto"/>
          <w:sz w:val="28"/>
          <w:szCs w:val="28"/>
        </w:rPr>
        <w:t xml:space="preserve"> виду деятельности (хобби): коллекционирование чего-либо, фотография и т. д.</w:t>
      </w:r>
    </w:p>
    <w:p w:rsidR="00F077B1" w:rsidRDefault="00F077B1" w:rsidP="00F077B1">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F077B1" w:rsidRDefault="00F077B1" w:rsidP="00F077B1">
      <w:pPr>
        <w:spacing w:after="0" w:line="360" w:lineRule="auto"/>
        <w:ind w:firstLine="709"/>
        <w:jc w:val="both"/>
      </w:pPr>
      <w:r>
        <w:rPr>
          <w:rFonts w:ascii="Times New Roman" w:hAnsi="Times New Roman" w:cs="Times New Roman"/>
          <w:i/>
          <w:color w:val="auto"/>
          <w:sz w:val="28"/>
          <w:szCs w:val="28"/>
        </w:rPr>
        <w:lastRenderedPageBreak/>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F077B1" w:rsidRDefault="00F077B1" w:rsidP="00F077B1">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F077B1" w:rsidRDefault="00F077B1" w:rsidP="00F077B1">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F077B1" w:rsidRDefault="00F077B1" w:rsidP="00F077B1">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F077B1" w:rsidRDefault="00F077B1" w:rsidP="00F077B1">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Т</w:t>
      </w:r>
      <w:r>
        <w:rPr>
          <w:rFonts w:ascii="Times New Roman" w:hAnsi="Times New Roman" w:cs="Times New Roman"/>
          <w:b/>
          <w:i/>
          <w:sz w:val="28"/>
          <w:szCs w:val="28"/>
        </w:rPr>
        <w:t>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F077B1" w:rsidRDefault="00F077B1" w:rsidP="00F077B1">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F077B1" w:rsidRDefault="00F077B1" w:rsidP="00F077B1">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F077B1" w:rsidRDefault="00F077B1" w:rsidP="00F077B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F077B1" w:rsidRDefault="00F077B1" w:rsidP="00F077B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F077B1" w:rsidRDefault="00F077B1" w:rsidP="00F077B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F077B1" w:rsidRDefault="00F077B1" w:rsidP="00F077B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F077B1" w:rsidRDefault="00F077B1" w:rsidP="00F077B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F077B1" w:rsidRDefault="00F077B1" w:rsidP="00F077B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развитие умения различать части песни (запев, припев, проигрыш, окончание);</w:t>
      </w:r>
    </w:p>
    <w:p w:rsidR="00F077B1" w:rsidRDefault="00F077B1" w:rsidP="00F077B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F077B1" w:rsidRDefault="00F077B1" w:rsidP="00F077B1">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F077B1" w:rsidRDefault="00F077B1" w:rsidP="00F077B1">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F077B1" w:rsidRDefault="00F077B1" w:rsidP="00F077B1">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F077B1" w:rsidRDefault="001F56DD" w:rsidP="00F077B1">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Т</w:t>
      </w:r>
      <w:r w:rsidR="00F077B1">
        <w:rPr>
          <w:rFonts w:ascii="Times New Roman" w:hAnsi="Times New Roman" w:cs="Times New Roman"/>
          <w:b/>
          <w:i/>
          <w:sz w:val="28"/>
          <w:szCs w:val="28"/>
        </w:rPr>
        <w:t>ематика произведений</w:t>
      </w:r>
      <w:r w:rsidR="00F077B1">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F077B1" w:rsidRDefault="00F077B1" w:rsidP="00F077B1">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F077B1" w:rsidRDefault="00F077B1" w:rsidP="00F077B1">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F077B1" w:rsidRPr="001F56DD" w:rsidRDefault="00F077B1" w:rsidP="00F077B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sidRPr="001F56DD">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F077B1" w:rsidRPr="001F56DD" w:rsidRDefault="00F077B1" w:rsidP="00F077B1">
      <w:pPr>
        <w:spacing w:after="0" w:line="360" w:lineRule="auto"/>
        <w:ind w:firstLine="709"/>
        <w:jc w:val="both"/>
        <w:rPr>
          <w:rStyle w:val="apple-style-span"/>
          <w:rFonts w:ascii="Times New Roman" w:hAnsi="Times New Roman" w:cs="Times New Roman"/>
          <w:sz w:val="28"/>
          <w:szCs w:val="28"/>
        </w:rPr>
      </w:pPr>
      <w:r w:rsidRPr="001F56DD">
        <w:rPr>
          <w:rStyle w:val="apple-style-span"/>
          <w:rFonts w:ascii="Times New Roman" w:hAnsi="Times New Roman" w:cs="Times New Roman"/>
          <w:sz w:val="28"/>
          <w:szCs w:val="28"/>
        </w:rPr>
        <w:t>― </w:t>
      </w:r>
      <w:r w:rsidRPr="001F56DD">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F077B1" w:rsidRPr="001F56DD" w:rsidRDefault="00F077B1" w:rsidP="00F077B1">
      <w:pPr>
        <w:spacing w:after="0" w:line="360" w:lineRule="auto"/>
        <w:ind w:firstLine="709"/>
        <w:jc w:val="both"/>
        <w:rPr>
          <w:rStyle w:val="apple-style-span"/>
          <w:rFonts w:ascii="Times New Roman" w:hAnsi="Times New Roman" w:cs="Times New Roman"/>
          <w:sz w:val="28"/>
          <w:szCs w:val="28"/>
        </w:rPr>
      </w:pPr>
      <w:r w:rsidRPr="001F56DD">
        <w:rPr>
          <w:rStyle w:val="apple-style-span"/>
          <w:rFonts w:ascii="Times New Roman" w:hAnsi="Times New Roman" w:cs="Times New Roman"/>
          <w:sz w:val="28"/>
          <w:szCs w:val="28"/>
        </w:rPr>
        <w:lastRenderedPageBreak/>
        <w:t>― </w:t>
      </w:r>
      <w:r w:rsidRPr="001F56DD">
        <w:rPr>
          <w:rFonts w:ascii="Times New Roman" w:hAnsi="Times New Roman" w:cs="Times New Roman"/>
          <w:color w:val="333333"/>
          <w:sz w:val="28"/>
          <w:szCs w:val="28"/>
          <w:shd w:val="clear" w:color="auto" w:fill="FFFCF3"/>
        </w:rPr>
        <w:t xml:space="preserve">пение коротких </w:t>
      </w:r>
      <w:proofErr w:type="spellStart"/>
      <w:r w:rsidRPr="001F56DD">
        <w:rPr>
          <w:rFonts w:ascii="Times New Roman" w:hAnsi="Times New Roman" w:cs="Times New Roman"/>
          <w:color w:val="333333"/>
          <w:sz w:val="28"/>
          <w:szCs w:val="28"/>
          <w:shd w:val="clear" w:color="auto" w:fill="FFFCF3"/>
        </w:rPr>
        <w:t>попевок</w:t>
      </w:r>
      <w:proofErr w:type="spellEnd"/>
      <w:r w:rsidRPr="001F56DD">
        <w:rPr>
          <w:rFonts w:ascii="Times New Roman" w:hAnsi="Times New Roman" w:cs="Times New Roman"/>
          <w:color w:val="333333"/>
          <w:sz w:val="28"/>
          <w:szCs w:val="28"/>
          <w:shd w:val="clear" w:color="auto" w:fill="FFFCF3"/>
        </w:rPr>
        <w:t xml:space="preserve"> на одном дыхании;</w:t>
      </w:r>
    </w:p>
    <w:p w:rsidR="00F077B1" w:rsidRPr="001F56DD" w:rsidRDefault="00F077B1" w:rsidP="00F077B1">
      <w:pPr>
        <w:spacing w:after="0" w:line="360" w:lineRule="auto"/>
        <w:ind w:firstLine="709"/>
        <w:jc w:val="both"/>
        <w:rPr>
          <w:rStyle w:val="apple-style-span"/>
          <w:rFonts w:ascii="Times New Roman" w:hAnsi="Times New Roman" w:cs="Times New Roman"/>
          <w:sz w:val="28"/>
          <w:szCs w:val="28"/>
        </w:rPr>
      </w:pPr>
      <w:r w:rsidRPr="001F56DD">
        <w:rPr>
          <w:rStyle w:val="apple-style-span"/>
          <w:rFonts w:ascii="Times New Roman" w:hAnsi="Times New Roman" w:cs="Times New Roman"/>
          <w:sz w:val="28"/>
          <w:szCs w:val="28"/>
        </w:rPr>
        <w:t>― </w:t>
      </w:r>
      <w:r w:rsidRPr="001F56DD">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F077B1" w:rsidRPr="001F56DD" w:rsidRDefault="00F077B1" w:rsidP="00F077B1">
      <w:pPr>
        <w:spacing w:after="0" w:line="360" w:lineRule="auto"/>
        <w:ind w:firstLine="709"/>
        <w:jc w:val="both"/>
        <w:rPr>
          <w:rStyle w:val="apple-style-span"/>
          <w:rFonts w:ascii="Times New Roman" w:hAnsi="Times New Roman" w:cs="Times New Roman"/>
          <w:sz w:val="28"/>
          <w:szCs w:val="28"/>
        </w:rPr>
      </w:pPr>
      <w:r w:rsidRPr="001F56DD">
        <w:rPr>
          <w:rStyle w:val="apple-style-span"/>
          <w:rFonts w:ascii="Times New Roman" w:hAnsi="Times New Roman" w:cs="Times New Roman"/>
          <w:sz w:val="28"/>
          <w:szCs w:val="28"/>
        </w:rPr>
        <w:t>― </w:t>
      </w:r>
      <w:r w:rsidRPr="001F56DD">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1F56DD">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F077B1" w:rsidRPr="001F56DD" w:rsidRDefault="00F077B1" w:rsidP="00F077B1">
      <w:pPr>
        <w:spacing w:after="0" w:line="360" w:lineRule="auto"/>
        <w:ind w:firstLine="709"/>
        <w:jc w:val="both"/>
        <w:rPr>
          <w:rStyle w:val="apple-style-span"/>
          <w:rFonts w:ascii="Times New Roman" w:hAnsi="Times New Roman" w:cs="Times New Roman"/>
          <w:sz w:val="28"/>
          <w:szCs w:val="28"/>
        </w:rPr>
      </w:pPr>
      <w:r w:rsidRPr="001F56DD">
        <w:rPr>
          <w:rStyle w:val="apple-style-span"/>
          <w:rFonts w:ascii="Times New Roman" w:hAnsi="Times New Roman" w:cs="Times New Roman"/>
          <w:sz w:val="28"/>
          <w:szCs w:val="28"/>
        </w:rPr>
        <w:t>― </w:t>
      </w:r>
      <w:r w:rsidRPr="001F56DD">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F077B1" w:rsidRPr="001F56DD" w:rsidRDefault="00F077B1" w:rsidP="00F077B1">
      <w:pPr>
        <w:spacing w:after="0" w:line="360" w:lineRule="auto"/>
        <w:ind w:firstLine="709"/>
        <w:jc w:val="both"/>
        <w:rPr>
          <w:rStyle w:val="apple-style-span"/>
          <w:rFonts w:ascii="Times New Roman" w:hAnsi="Times New Roman" w:cs="Times New Roman"/>
          <w:sz w:val="28"/>
          <w:szCs w:val="28"/>
        </w:rPr>
      </w:pPr>
      <w:r w:rsidRPr="001F56DD">
        <w:rPr>
          <w:rStyle w:val="apple-style-span"/>
          <w:rFonts w:ascii="Times New Roman" w:hAnsi="Times New Roman" w:cs="Times New Roman"/>
          <w:sz w:val="28"/>
          <w:szCs w:val="28"/>
        </w:rPr>
        <w:t>― </w:t>
      </w:r>
      <w:r w:rsidRPr="001F56DD">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1F56DD">
        <w:rPr>
          <w:rFonts w:ascii="Times New Roman" w:hAnsi="Times New Roman" w:cs="Times New Roman"/>
          <w:i/>
          <w:color w:val="333333"/>
          <w:sz w:val="28"/>
          <w:szCs w:val="28"/>
          <w:shd w:val="clear" w:color="auto" w:fill="FFFCF3"/>
        </w:rPr>
        <w:t>а капелла</w:t>
      </w:r>
      <w:r w:rsidRPr="001F56DD">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F077B1" w:rsidRPr="001F56DD" w:rsidRDefault="00F077B1" w:rsidP="00F077B1">
      <w:pPr>
        <w:spacing w:after="0" w:line="360" w:lineRule="auto"/>
        <w:ind w:firstLine="709"/>
        <w:jc w:val="both"/>
        <w:rPr>
          <w:rStyle w:val="apple-style-span"/>
          <w:rFonts w:ascii="Times New Roman" w:hAnsi="Times New Roman" w:cs="Times New Roman"/>
          <w:sz w:val="28"/>
          <w:szCs w:val="28"/>
        </w:rPr>
      </w:pPr>
      <w:r w:rsidRPr="001F56DD">
        <w:rPr>
          <w:rStyle w:val="apple-style-span"/>
          <w:rFonts w:ascii="Times New Roman" w:hAnsi="Times New Roman" w:cs="Times New Roman"/>
          <w:sz w:val="28"/>
          <w:szCs w:val="28"/>
        </w:rPr>
        <w:t>― </w:t>
      </w:r>
      <w:r w:rsidRPr="001F56DD">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F077B1" w:rsidRPr="001F56DD" w:rsidRDefault="00F077B1" w:rsidP="00F077B1">
      <w:pPr>
        <w:spacing w:after="0" w:line="360" w:lineRule="auto"/>
        <w:ind w:firstLine="709"/>
        <w:jc w:val="both"/>
        <w:rPr>
          <w:rStyle w:val="apple-style-span"/>
          <w:rFonts w:ascii="Times New Roman" w:hAnsi="Times New Roman" w:cs="Times New Roman"/>
          <w:sz w:val="28"/>
          <w:szCs w:val="28"/>
        </w:rPr>
      </w:pPr>
      <w:r w:rsidRPr="001F56DD">
        <w:rPr>
          <w:rStyle w:val="apple-style-span"/>
          <w:rFonts w:ascii="Times New Roman" w:hAnsi="Times New Roman" w:cs="Times New Roman"/>
          <w:sz w:val="28"/>
          <w:szCs w:val="28"/>
        </w:rPr>
        <w:t>― </w:t>
      </w:r>
      <w:r w:rsidRPr="001F56DD">
        <w:rPr>
          <w:rFonts w:ascii="Times New Roman" w:hAnsi="Times New Roman" w:cs="Times New Roman"/>
          <w:color w:val="333333"/>
          <w:sz w:val="28"/>
          <w:szCs w:val="28"/>
          <w:shd w:val="clear" w:color="auto" w:fill="FFFCF3"/>
        </w:rPr>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w:t>
      </w:r>
      <w:proofErr w:type="gramStart"/>
      <w:r w:rsidRPr="001F56DD">
        <w:rPr>
          <w:rFonts w:ascii="Times New Roman" w:hAnsi="Times New Roman" w:cs="Times New Roman"/>
          <w:color w:val="333333"/>
          <w:sz w:val="28"/>
          <w:szCs w:val="28"/>
          <w:shd w:val="clear" w:color="auto" w:fill="FFFCF3"/>
        </w:rPr>
        <w:t>снизу вверх</w:t>
      </w:r>
      <w:proofErr w:type="gramEnd"/>
      <w:r w:rsidRPr="001F56DD">
        <w:rPr>
          <w:rFonts w:ascii="Times New Roman" w:hAnsi="Times New Roman" w:cs="Times New Roman"/>
          <w:color w:val="333333"/>
          <w:sz w:val="28"/>
          <w:szCs w:val="28"/>
          <w:shd w:val="clear" w:color="auto" w:fill="FFFCF3"/>
        </w:rPr>
        <w:t>); развитие умения определять сильную долю на слух;</w:t>
      </w:r>
    </w:p>
    <w:p w:rsidR="00F077B1" w:rsidRPr="001F56DD" w:rsidRDefault="00F077B1" w:rsidP="00F077B1">
      <w:pPr>
        <w:spacing w:after="0" w:line="360" w:lineRule="auto"/>
        <w:ind w:firstLine="709"/>
        <w:jc w:val="both"/>
        <w:rPr>
          <w:rStyle w:val="apple-style-span"/>
          <w:rFonts w:ascii="Times New Roman" w:hAnsi="Times New Roman" w:cs="Times New Roman"/>
          <w:sz w:val="28"/>
          <w:szCs w:val="28"/>
        </w:rPr>
      </w:pPr>
      <w:r w:rsidRPr="001F56DD">
        <w:rPr>
          <w:rStyle w:val="apple-style-span"/>
          <w:rFonts w:ascii="Times New Roman" w:hAnsi="Times New Roman" w:cs="Times New Roman"/>
          <w:sz w:val="28"/>
          <w:szCs w:val="28"/>
        </w:rPr>
        <w:t>― </w:t>
      </w:r>
      <w:r w:rsidRPr="001F56DD">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F077B1" w:rsidRPr="001F56DD" w:rsidRDefault="00F077B1" w:rsidP="00F077B1">
      <w:pPr>
        <w:spacing w:after="0" w:line="360" w:lineRule="auto"/>
        <w:ind w:firstLine="709"/>
        <w:jc w:val="both"/>
        <w:rPr>
          <w:rStyle w:val="apple-style-span"/>
          <w:rFonts w:ascii="Times New Roman" w:hAnsi="Times New Roman" w:cs="Times New Roman"/>
          <w:sz w:val="28"/>
          <w:szCs w:val="28"/>
        </w:rPr>
      </w:pPr>
      <w:r w:rsidRPr="001F56DD">
        <w:rPr>
          <w:rStyle w:val="apple-style-span"/>
          <w:rFonts w:ascii="Times New Roman" w:hAnsi="Times New Roman" w:cs="Times New Roman"/>
          <w:sz w:val="28"/>
          <w:szCs w:val="28"/>
        </w:rPr>
        <w:lastRenderedPageBreak/>
        <w:t>― </w:t>
      </w:r>
      <w:r w:rsidRPr="001F56DD">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F077B1" w:rsidRPr="001F56DD" w:rsidRDefault="00F077B1" w:rsidP="00F077B1">
      <w:pPr>
        <w:spacing w:after="0" w:line="360" w:lineRule="auto"/>
        <w:ind w:firstLine="709"/>
        <w:jc w:val="both"/>
        <w:rPr>
          <w:rStyle w:val="apple-style-span"/>
          <w:rFonts w:ascii="Times New Roman" w:hAnsi="Times New Roman" w:cs="Times New Roman"/>
          <w:sz w:val="28"/>
          <w:szCs w:val="28"/>
        </w:rPr>
      </w:pPr>
      <w:r w:rsidRPr="001F56DD">
        <w:rPr>
          <w:rStyle w:val="apple-style-span"/>
          <w:rFonts w:ascii="Times New Roman" w:hAnsi="Times New Roman" w:cs="Times New Roman"/>
          <w:sz w:val="28"/>
          <w:szCs w:val="28"/>
        </w:rPr>
        <w:t>― </w:t>
      </w:r>
      <w:r w:rsidRPr="001F56DD">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F077B1" w:rsidRPr="001F56DD" w:rsidRDefault="00F077B1" w:rsidP="00F077B1">
      <w:pPr>
        <w:spacing w:after="0" w:line="360" w:lineRule="auto"/>
        <w:ind w:firstLine="709"/>
        <w:jc w:val="both"/>
        <w:rPr>
          <w:rStyle w:val="apple-style-span"/>
          <w:rFonts w:ascii="Times New Roman" w:hAnsi="Times New Roman" w:cs="Times New Roman"/>
          <w:sz w:val="28"/>
          <w:szCs w:val="28"/>
        </w:rPr>
      </w:pPr>
      <w:r w:rsidRPr="001F56DD">
        <w:rPr>
          <w:rStyle w:val="apple-style-span"/>
          <w:rFonts w:ascii="Times New Roman" w:hAnsi="Times New Roman" w:cs="Times New Roman"/>
          <w:sz w:val="28"/>
          <w:szCs w:val="28"/>
        </w:rPr>
        <w:t>― </w:t>
      </w:r>
      <w:r w:rsidRPr="001F56DD">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F077B1" w:rsidRPr="001F56DD" w:rsidRDefault="00F077B1" w:rsidP="00F077B1">
      <w:pPr>
        <w:spacing w:after="0" w:line="360" w:lineRule="auto"/>
        <w:ind w:firstLine="709"/>
        <w:jc w:val="both"/>
        <w:rPr>
          <w:rStyle w:val="apple-style-span"/>
          <w:rFonts w:ascii="Times New Roman" w:hAnsi="Times New Roman" w:cs="Times New Roman"/>
          <w:sz w:val="28"/>
          <w:szCs w:val="28"/>
        </w:rPr>
      </w:pPr>
      <w:r w:rsidRPr="001F56DD">
        <w:rPr>
          <w:rStyle w:val="apple-style-span"/>
          <w:rFonts w:ascii="Times New Roman" w:hAnsi="Times New Roman" w:cs="Times New Roman"/>
          <w:sz w:val="28"/>
          <w:szCs w:val="28"/>
        </w:rPr>
        <w:t>― </w:t>
      </w:r>
      <w:r w:rsidRPr="001F56DD">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1F56DD">
        <w:rPr>
          <w:rFonts w:ascii="Times New Roman" w:hAnsi="Times New Roman" w:cs="Times New Roman"/>
          <w:color w:val="333333"/>
          <w:sz w:val="28"/>
          <w:szCs w:val="28"/>
          <w:shd w:val="clear" w:color="auto" w:fill="FFFCF3"/>
          <w:lang w:val="en-US"/>
        </w:rPr>
        <w:t>mezzo</w:t>
      </w:r>
      <w:r w:rsidRPr="001F56DD">
        <w:rPr>
          <w:rFonts w:ascii="Times New Roman" w:hAnsi="Times New Roman" w:cs="Times New Roman"/>
          <w:color w:val="333333"/>
          <w:sz w:val="28"/>
          <w:szCs w:val="28"/>
          <w:shd w:val="clear" w:color="auto" w:fill="FFFCF3"/>
        </w:rPr>
        <w:t xml:space="preserve"> </w:t>
      </w:r>
      <w:r w:rsidRPr="001F56DD">
        <w:rPr>
          <w:rFonts w:ascii="Times New Roman" w:hAnsi="Times New Roman" w:cs="Times New Roman"/>
          <w:color w:val="333333"/>
          <w:sz w:val="28"/>
          <w:szCs w:val="28"/>
          <w:shd w:val="clear" w:color="auto" w:fill="FFFCF3"/>
          <w:lang w:val="en-US"/>
        </w:rPr>
        <w:t>piano</w:t>
      </w:r>
      <w:r w:rsidRPr="001F56DD">
        <w:rPr>
          <w:rFonts w:ascii="Times New Roman" w:hAnsi="Times New Roman" w:cs="Times New Roman"/>
          <w:color w:val="333333"/>
          <w:sz w:val="28"/>
          <w:szCs w:val="28"/>
          <w:shd w:val="clear" w:color="auto" w:fill="FFFCF3"/>
        </w:rPr>
        <w:t xml:space="preserve"> (умеренно тихо) и </w:t>
      </w:r>
      <w:r w:rsidRPr="001F56DD">
        <w:rPr>
          <w:rFonts w:ascii="Times New Roman" w:hAnsi="Times New Roman" w:cs="Times New Roman"/>
          <w:color w:val="333333"/>
          <w:sz w:val="28"/>
          <w:szCs w:val="28"/>
          <w:shd w:val="clear" w:color="auto" w:fill="FFFCF3"/>
          <w:lang w:val="en-US"/>
        </w:rPr>
        <w:t>mezzo</w:t>
      </w:r>
      <w:r w:rsidRPr="001F56DD">
        <w:rPr>
          <w:rFonts w:ascii="Times New Roman" w:hAnsi="Times New Roman" w:cs="Times New Roman"/>
          <w:color w:val="333333"/>
          <w:sz w:val="28"/>
          <w:szCs w:val="28"/>
          <w:shd w:val="clear" w:color="auto" w:fill="FFFCF3"/>
        </w:rPr>
        <w:t xml:space="preserve"> </w:t>
      </w:r>
      <w:r w:rsidRPr="001F56DD">
        <w:rPr>
          <w:rFonts w:ascii="Times New Roman" w:hAnsi="Times New Roman" w:cs="Times New Roman"/>
          <w:color w:val="333333"/>
          <w:sz w:val="28"/>
          <w:szCs w:val="28"/>
          <w:shd w:val="clear" w:color="auto" w:fill="FFFCF3"/>
          <w:lang w:val="en-US"/>
        </w:rPr>
        <w:t>forte</w:t>
      </w:r>
      <w:r w:rsidRPr="001F56DD">
        <w:rPr>
          <w:rFonts w:ascii="Times New Roman" w:hAnsi="Times New Roman" w:cs="Times New Roman"/>
          <w:color w:val="333333"/>
          <w:sz w:val="28"/>
          <w:szCs w:val="28"/>
          <w:shd w:val="clear" w:color="auto" w:fill="FFFCF3"/>
        </w:rPr>
        <w:t xml:space="preserve"> (умеренно громко);</w:t>
      </w:r>
    </w:p>
    <w:p w:rsidR="00F077B1" w:rsidRPr="001F56DD" w:rsidRDefault="00F077B1" w:rsidP="00F077B1">
      <w:pPr>
        <w:spacing w:after="0" w:line="360" w:lineRule="auto"/>
        <w:ind w:firstLine="709"/>
        <w:jc w:val="both"/>
        <w:rPr>
          <w:rStyle w:val="apple-style-span"/>
          <w:rFonts w:ascii="Times New Roman" w:hAnsi="Times New Roman" w:cs="Times New Roman"/>
          <w:sz w:val="28"/>
          <w:szCs w:val="28"/>
        </w:rPr>
      </w:pPr>
      <w:r w:rsidRPr="001F56DD">
        <w:rPr>
          <w:rStyle w:val="apple-style-span"/>
          <w:rFonts w:ascii="Times New Roman" w:hAnsi="Times New Roman" w:cs="Times New Roman"/>
          <w:sz w:val="28"/>
          <w:szCs w:val="28"/>
        </w:rPr>
        <w:t>― </w:t>
      </w:r>
      <w:r w:rsidRPr="001F56DD">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1F56DD">
        <w:rPr>
          <w:rFonts w:ascii="Times New Roman" w:hAnsi="Times New Roman" w:cs="Times New Roman"/>
          <w:i/>
          <w:color w:val="333333"/>
          <w:sz w:val="28"/>
          <w:szCs w:val="28"/>
          <w:shd w:val="clear" w:color="auto" w:fill="FFFCF3"/>
        </w:rPr>
        <w:t>ми1 – ля1, ре1 – си1, до1 – до2.</w:t>
      </w:r>
    </w:p>
    <w:p w:rsidR="00F077B1" w:rsidRDefault="00F077B1" w:rsidP="00F077B1">
      <w:pPr>
        <w:spacing w:after="0" w:line="360" w:lineRule="auto"/>
        <w:ind w:firstLine="709"/>
        <w:jc w:val="both"/>
        <w:rPr>
          <w:rFonts w:ascii="Times New Roman" w:hAnsi="Times New Roman" w:cs="Times New Roman"/>
          <w:b/>
          <w:sz w:val="28"/>
          <w:szCs w:val="28"/>
        </w:rPr>
      </w:pPr>
      <w:r w:rsidRPr="001F56DD">
        <w:rPr>
          <w:rStyle w:val="apple-style-span"/>
          <w:rFonts w:ascii="Times New Roman" w:hAnsi="Times New Roman" w:cs="Times New Roman"/>
          <w:sz w:val="28"/>
          <w:szCs w:val="28"/>
        </w:rPr>
        <w:t>― </w:t>
      </w:r>
      <w:r w:rsidRPr="001F56DD">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F077B1" w:rsidRDefault="00F077B1" w:rsidP="00F077B1">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F077B1" w:rsidRDefault="00F077B1" w:rsidP="00F077B1">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F077B1" w:rsidRDefault="00F077B1" w:rsidP="00F077B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F077B1" w:rsidRDefault="00F077B1" w:rsidP="00F077B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F077B1" w:rsidRDefault="00F077B1" w:rsidP="00F077B1">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F077B1" w:rsidRDefault="00F077B1" w:rsidP="00F077B1">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F077B1" w:rsidRDefault="00F077B1" w:rsidP="00F077B1">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F077B1" w:rsidRDefault="00F077B1" w:rsidP="00F077B1">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F077B1" w:rsidRDefault="00F077B1" w:rsidP="00F077B1">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F077B1" w:rsidRDefault="00F077B1" w:rsidP="00F077B1">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B464BF" w:rsidRPr="001F56DD" w:rsidRDefault="00F077B1" w:rsidP="001F56DD">
      <w:pPr>
        <w:spacing w:after="0" w:line="360" w:lineRule="auto"/>
        <w:ind w:firstLine="709"/>
        <w:jc w:val="both"/>
        <w:rPr>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w:t>
      </w:r>
      <w:r w:rsidR="001F56DD">
        <w:rPr>
          <w:rFonts w:ascii="Times New Roman" w:hAnsi="Times New Roman" w:cs="Times New Roman"/>
          <w:sz w:val="28"/>
          <w:szCs w:val="28"/>
        </w:rPr>
        <w:t>гольник; металлофон; ложки).</w:t>
      </w:r>
    </w:p>
    <w:sectPr w:rsidR="00B464BF" w:rsidRPr="001F56DD" w:rsidSect="0031158F">
      <w:footerReference w:type="default" r:id="rId10"/>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9EF" w:rsidRDefault="00CB49EF">
      <w:pPr>
        <w:spacing w:after="0" w:line="240" w:lineRule="auto"/>
      </w:pPr>
      <w:r>
        <w:separator/>
      </w:r>
    </w:p>
  </w:endnote>
  <w:endnote w:type="continuationSeparator" w:id="0">
    <w:p w:rsidR="00CB49EF" w:rsidRDefault="00CB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EF" w:rsidRDefault="00CB49EF">
    <w:pPr>
      <w:pStyle w:val="affa"/>
      <w:jc w:val="center"/>
    </w:pPr>
    <w:r>
      <w:rPr>
        <w:sz w:val="24"/>
        <w:szCs w:val="24"/>
      </w:rPr>
      <w:fldChar w:fldCharType="begin"/>
    </w:r>
    <w:r>
      <w:rPr>
        <w:sz w:val="24"/>
        <w:szCs w:val="24"/>
      </w:rPr>
      <w:instrText xml:space="preserve"> PAGE </w:instrText>
    </w:r>
    <w:r>
      <w:rPr>
        <w:sz w:val="24"/>
        <w:szCs w:val="24"/>
      </w:rPr>
      <w:fldChar w:fldCharType="separate"/>
    </w:r>
    <w:r w:rsidR="003252FA">
      <w:rPr>
        <w:noProof/>
        <w:sz w:val="24"/>
        <w:szCs w:val="24"/>
      </w:rPr>
      <w:t>93</w:t>
    </w:r>
    <w:r>
      <w:rPr>
        <w:sz w:val="24"/>
        <w:szCs w:val="24"/>
      </w:rPr>
      <w:fldChar w:fldCharType="end"/>
    </w:r>
  </w:p>
  <w:p w:rsidR="00CB49EF" w:rsidRDefault="00CB49EF">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9EF" w:rsidRDefault="00CB49EF">
      <w:pPr>
        <w:spacing w:after="0" w:line="240" w:lineRule="auto"/>
      </w:pPr>
      <w:r>
        <w:separator/>
      </w:r>
    </w:p>
  </w:footnote>
  <w:footnote w:type="continuationSeparator" w:id="0">
    <w:p w:rsidR="00CB49EF" w:rsidRDefault="00CB49EF">
      <w:pPr>
        <w:spacing w:after="0" w:line="240" w:lineRule="auto"/>
      </w:pPr>
      <w:r>
        <w:continuationSeparator/>
      </w:r>
    </w:p>
  </w:footnote>
  <w:footnote w:id="1">
    <w:p w:rsidR="00CB49EF" w:rsidRDefault="00CB49EF">
      <w:pPr>
        <w:pStyle w:val="afd"/>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CB49EF" w:rsidRDefault="00CB49EF">
      <w:pPr>
        <w:pStyle w:val="afd"/>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6DD57FC"/>
    <w:multiLevelType w:val="hybridMultilevel"/>
    <w:tmpl w:val="CC0A5A70"/>
    <w:lvl w:ilvl="0" w:tplc="E66C6B6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9E775BF"/>
    <w:multiLevelType w:val="multilevel"/>
    <w:tmpl w:val="51FEE9E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75"/>
        </w:tabs>
        <w:ind w:left="975" w:hanging="43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4">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7BB6298"/>
    <w:multiLevelType w:val="multilevel"/>
    <w:tmpl w:val="51FEE9E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75"/>
        </w:tabs>
        <w:ind w:left="975" w:hanging="43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54">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7"/>
  </w:num>
  <w:num w:numId="12">
    <w:abstractNumId w:val="61"/>
  </w:num>
  <w:num w:numId="13">
    <w:abstractNumId w:val="16"/>
  </w:num>
  <w:num w:numId="14">
    <w:abstractNumId w:val="35"/>
  </w:num>
  <w:num w:numId="15">
    <w:abstractNumId w:val="28"/>
  </w:num>
  <w:num w:numId="16">
    <w:abstractNumId w:val="19"/>
  </w:num>
  <w:num w:numId="17">
    <w:abstractNumId w:val="46"/>
  </w:num>
  <w:num w:numId="18">
    <w:abstractNumId w:val="64"/>
  </w:num>
  <w:num w:numId="19">
    <w:abstractNumId w:val="23"/>
  </w:num>
  <w:num w:numId="20">
    <w:abstractNumId w:val="9"/>
  </w:num>
  <w:num w:numId="21">
    <w:abstractNumId w:val="44"/>
  </w:num>
  <w:num w:numId="22">
    <w:abstractNumId w:val="33"/>
  </w:num>
  <w:num w:numId="23">
    <w:abstractNumId w:val="25"/>
  </w:num>
  <w:num w:numId="24">
    <w:abstractNumId w:val="14"/>
  </w:num>
  <w:num w:numId="25">
    <w:abstractNumId w:val="29"/>
  </w:num>
  <w:num w:numId="26">
    <w:abstractNumId w:val="24"/>
  </w:num>
  <w:num w:numId="27">
    <w:abstractNumId w:val="55"/>
  </w:num>
  <w:num w:numId="28">
    <w:abstractNumId w:val="68"/>
  </w:num>
  <w:num w:numId="29">
    <w:abstractNumId w:val="26"/>
  </w:num>
  <w:num w:numId="30">
    <w:abstractNumId w:val="20"/>
  </w:num>
  <w:num w:numId="31">
    <w:abstractNumId w:val="13"/>
  </w:num>
  <w:num w:numId="32">
    <w:abstractNumId w:val="60"/>
  </w:num>
  <w:num w:numId="33">
    <w:abstractNumId w:val="22"/>
  </w:num>
  <w:num w:numId="34">
    <w:abstractNumId w:val="51"/>
  </w:num>
  <w:num w:numId="35">
    <w:abstractNumId w:val="67"/>
  </w:num>
  <w:num w:numId="36">
    <w:abstractNumId w:val="21"/>
  </w:num>
  <w:num w:numId="37">
    <w:abstractNumId w:val="30"/>
  </w:num>
  <w:num w:numId="38">
    <w:abstractNumId w:val="47"/>
  </w:num>
  <w:num w:numId="39">
    <w:abstractNumId w:val="15"/>
  </w:num>
  <w:num w:numId="40">
    <w:abstractNumId w:val="49"/>
  </w:num>
  <w:num w:numId="41">
    <w:abstractNumId w:val="38"/>
  </w:num>
  <w:num w:numId="42">
    <w:abstractNumId w:val="36"/>
  </w:num>
  <w:num w:numId="43">
    <w:abstractNumId w:val="34"/>
  </w:num>
  <w:num w:numId="44">
    <w:abstractNumId w:val="63"/>
  </w:num>
  <w:num w:numId="45">
    <w:abstractNumId w:val="37"/>
  </w:num>
  <w:num w:numId="46">
    <w:abstractNumId w:val="48"/>
  </w:num>
  <w:num w:numId="47">
    <w:abstractNumId w:val="66"/>
  </w:num>
  <w:num w:numId="48">
    <w:abstractNumId w:val="54"/>
  </w:num>
  <w:num w:numId="49">
    <w:abstractNumId w:val="42"/>
  </w:num>
  <w:num w:numId="50">
    <w:abstractNumId w:val="10"/>
  </w:num>
  <w:num w:numId="51">
    <w:abstractNumId w:val="27"/>
  </w:num>
  <w:num w:numId="52">
    <w:abstractNumId w:val="11"/>
  </w:num>
  <w:num w:numId="53">
    <w:abstractNumId w:val="45"/>
  </w:num>
  <w:num w:numId="54">
    <w:abstractNumId w:val="56"/>
  </w:num>
  <w:num w:numId="55">
    <w:abstractNumId w:val="65"/>
  </w:num>
  <w:num w:numId="56">
    <w:abstractNumId w:val="62"/>
  </w:num>
  <w:num w:numId="57">
    <w:abstractNumId w:val="32"/>
  </w:num>
  <w:num w:numId="58">
    <w:abstractNumId w:val="40"/>
  </w:num>
  <w:num w:numId="59">
    <w:abstractNumId w:val="58"/>
  </w:num>
  <w:num w:numId="60">
    <w:abstractNumId w:val="12"/>
  </w:num>
  <w:num w:numId="61">
    <w:abstractNumId w:val="31"/>
  </w:num>
  <w:num w:numId="62">
    <w:abstractNumId w:val="59"/>
  </w:num>
  <w:num w:numId="63">
    <w:abstractNumId w:val="50"/>
  </w:num>
  <w:num w:numId="64">
    <w:abstractNumId w:val="18"/>
  </w:num>
  <w:num w:numId="6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num>
  <w:num w:numId="68">
    <w:abstractNumId w:val="43"/>
  </w:num>
  <w:num w:numId="69">
    <w:abstractNumId w:val="5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40C78"/>
    <w:rsid w:val="00000AC8"/>
    <w:rsid w:val="00004ADD"/>
    <w:rsid w:val="00021290"/>
    <w:rsid w:val="000229D8"/>
    <w:rsid w:val="0003286B"/>
    <w:rsid w:val="00035F57"/>
    <w:rsid w:val="000370CE"/>
    <w:rsid w:val="00044638"/>
    <w:rsid w:val="00044EF8"/>
    <w:rsid w:val="000507FF"/>
    <w:rsid w:val="00072AEE"/>
    <w:rsid w:val="00074762"/>
    <w:rsid w:val="000A3BDE"/>
    <w:rsid w:val="000A66DD"/>
    <w:rsid w:val="000B124D"/>
    <w:rsid w:val="000D7B48"/>
    <w:rsid w:val="000E2CBA"/>
    <w:rsid w:val="000F28EF"/>
    <w:rsid w:val="000F3F7E"/>
    <w:rsid w:val="000F5817"/>
    <w:rsid w:val="00100104"/>
    <w:rsid w:val="00114B30"/>
    <w:rsid w:val="0011522C"/>
    <w:rsid w:val="0011797E"/>
    <w:rsid w:val="00132FA1"/>
    <w:rsid w:val="00135F78"/>
    <w:rsid w:val="001900A6"/>
    <w:rsid w:val="001A1B0E"/>
    <w:rsid w:val="001A7CFB"/>
    <w:rsid w:val="001B2946"/>
    <w:rsid w:val="001B6DD6"/>
    <w:rsid w:val="001D2C3B"/>
    <w:rsid w:val="001F26A1"/>
    <w:rsid w:val="001F56DD"/>
    <w:rsid w:val="0020542E"/>
    <w:rsid w:val="00212F13"/>
    <w:rsid w:val="002139B8"/>
    <w:rsid w:val="002150B2"/>
    <w:rsid w:val="00233A04"/>
    <w:rsid w:val="00240C78"/>
    <w:rsid w:val="00250C45"/>
    <w:rsid w:val="00251618"/>
    <w:rsid w:val="00254C2D"/>
    <w:rsid w:val="002678AA"/>
    <w:rsid w:val="00271DC6"/>
    <w:rsid w:val="002740EC"/>
    <w:rsid w:val="00284458"/>
    <w:rsid w:val="002A5BC7"/>
    <w:rsid w:val="002B0CA7"/>
    <w:rsid w:val="002B1D69"/>
    <w:rsid w:val="002C17A5"/>
    <w:rsid w:val="002C29C2"/>
    <w:rsid w:val="002D33FE"/>
    <w:rsid w:val="002D55CB"/>
    <w:rsid w:val="00306511"/>
    <w:rsid w:val="00310D31"/>
    <w:rsid w:val="0031158F"/>
    <w:rsid w:val="00311A77"/>
    <w:rsid w:val="00317985"/>
    <w:rsid w:val="00320E16"/>
    <w:rsid w:val="003252FA"/>
    <w:rsid w:val="003268CD"/>
    <w:rsid w:val="003358EC"/>
    <w:rsid w:val="0033600A"/>
    <w:rsid w:val="00337111"/>
    <w:rsid w:val="00347065"/>
    <w:rsid w:val="00354A4A"/>
    <w:rsid w:val="00354F50"/>
    <w:rsid w:val="003659C8"/>
    <w:rsid w:val="003707CE"/>
    <w:rsid w:val="00373BB0"/>
    <w:rsid w:val="00383A56"/>
    <w:rsid w:val="0038678E"/>
    <w:rsid w:val="003A43BA"/>
    <w:rsid w:val="003B4166"/>
    <w:rsid w:val="003B5E47"/>
    <w:rsid w:val="003C6C01"/>
    <w:rsid w:val="003D0461"/>
    <w:rsid w:val="003D5BA2"/>
    <w:rsid w:val="003E4D41"/>
    <w:rsid w:val="003E7C8D"/>
    <w:rsid w:val="003F3E6F"/>
    <w:rsid w:val="0040036A"/>
    <w:rsid w:val="00401A4A"/>
    <w:rsid w:val="004037B1"/>
    <w:rsid w:val="00403AD6"/>
    <w:rsid w:val="00420720"/>
    <w:rsid w:val="00425BA5"/>
    <w:rsid w:val="00440653"/>
    <w:rsid w:val="00444806"/>
    <w:rsid w:val="00450FED"/>
    <w:rsid w:val="00454BAB"/>
    <w:rsid w:val="00460633"/>
    <w:rsid w:val="00460B15"/>
    <w:rsid w:val="00463A0C"/>
    <w:rsid w:val="004659A8"/>
    <w:rsid w:val="004721BE"/>
    <w:rsid w:val="00491882"/>
    <w:rsid w:val="004928D9"/>
    <w:rsid w:val="004973F1"/>
    <w:rsid w:val="004A1433"/>
    <w:rsid w:val="004A3B18"/>
    <w:rsid w:val="004A5A40"/>
    <w:rsid w:val="004B6FB1"/>
    <w:rsid w:val="004B79F9"/>
    <w:rsid w:val="004D1E4E"/>
    <w:rsid w:val="004D2EB6"/>
    <w:rsid w:val="004E73A8"/>
    <w:rsid w:val="004F2631"/>
    <w:rsid w:val="00500084"/>
    <w:rsid w:val="00507A51"/>
    <w:rsid w:val="00514EBF"/>
    <w:rsid w:val="00534F8C"/>
    <w:rsid w:val="00542FC8"/>
    <w:rsid w:val="005450A6"/>
    <w:rsid w:val="005475B8"/>
    <w:rsid w:val="0055586C"/>
    <w:rsid w:val="00565097"/>
    <w:rsid w:val="005717EE"/>
    <w:rsid w:val="005740B9"/>
    <w:rsid w:val="005811CE"/>
    <w:rsid w:val="00584720"/>
    <w:rsid w:val="00584ED6"/>
    <w:rsid w:val="005965CC"/>
    <w:rsid w:val="005B1A70"/>
    <w:rsid w:val="005B5BE4"/>
    <w:rsid w:val="005C4428"/>
    <w:rsid w:val="005C4D44"/>
    <w:rsid w:val="005E3236"/>
    <w:rsid w:val="0062754E"/>
    <w:rsid w:val="00631214"/>
    <w:rsid w:val="00634070"/>
    <w:rsid w:val="00634EF4"/>
    <w:rsid w:val="006450B9"/>
    <w:rsid w:val="00651B6B"/>
    <w:rsid w:val="00666CCE"/>
    <w:rsid w:val="0068170E"/>
    <w:rsid w:val="00687AEB"/>
    <w:rsid w:val="006D3AC0"/>
    <w:rsid w:val="006D55D1"/>
    <w:rsid w:val="006E5931"/>
    <w:rsid w:val="006E762C"/>
    <w:rsid w:val="00705FB2"/>
    <w:rsid w:val="00737A37"/>
    <w:rsid w:val="00747A68"/>
    <w:rsid w:val="00756D27"/>
    <w:rsid w:val="00757A8B"/>
    <w:rsid w:val="0076472D"/>
    <w:rsid w:val="0076568B"/>
    <w:rsid w:val="007739A3"/>
    <w:rsid w:val="0077574A"/>
    <w:rsid w:val="00787E4F"/>
    <w:rsid w:val="00791D4A"/>
    <w:rsid w:val="0079636A"/>
    <w:rsid w:val="00796C10"/>
    <w:rsid w:val="007A02C3"/>
    <w:rsid w:val="007A5066"/>
    <w:rsid w:val="007A7166"/>
    <w:rsid w:val="007B0648"/>
    <w:rsid w:val="007E2D16"/>
    <w:rsid w:val="007E7ABF"/>
    <w:rsid w:val="0081151F"/>
    <w:rsid w:val="00823465"/>
    <w:rsid w:val="00834093"/>
    <w:rsid w:val="00835CF0"/>
    <w:rsid w:val="008363B5"/>
    <w:rsid w:val="008438DD"/>
    <w:rsid w:val="0084483A"/>
    <w:rsid w:val="00847A11"/>
    <w:rsid w:val="00850E00"/>
    <w:rsid w:val="0085480C"/>
    <w:rsid w:val="00856085"/>
    <w:rsid w:val="00863CB1"/>
    <w:rsid w:val="00867079"/>
    <w:rsid w:val="0087026F"/>
    <w:rsid w:val="00871669"/>
    <w:rsid w:val="00893A15"/>
    <w:rsid w:val="008963CA"/>
    <w:rsid w:val="008A10F7"/>
    <w:rsid w:val="008A21D0"/>
    <w:rsid w:val="008B1178"/>
    <w:rsid w:val="008B523F"/>
    <w:rsid w:val="008B5879"/>
    <w:rsid w:val="008C2A02"/>
    <w:rsid w:val="008C2E48"/>
    <w:rsid w:val="008C3006"/>
    <w:rsid w:val="008C536A"/>
    <w:rsid w:val="008D3D0C"/>
    <w:rsid w:val="008D5DC5"/>
    <w:rsid w:val="008D5EE3"/>
    <w:rsid w:val="008E46AA"/>
    <w:rsid w:val="008F12D6"/>
    <w:rsid w:val="008F3BE3"/>
    <w:rsid w:val="008F4321"/>
    <w:rsid w:val="008F544D"/>
    <w:rsid w:val="00900B02"/>
    <w:rsid w:val="00901694"/>
    <w:rsid w:val="00902632"/>
    <w:rsid w:val="00912D8C"/>
    <w:rsid w:val="00921F1C"/>
    <w:rsid w:val="009306E4"/>
    <w:rsid w:val="0095160D"/>
    <w:rsid w:val="00963D9B"/>
    <w:rsid w:val="00970A4C"/>
    <w:rsid w:val="00971CF5"/>
    <w:rsid w:val="00985875"/>
    <w:rsid w:val="009904DF"/>
    <w:rsid w:val="00992E74"/>
    <w:rsid w:val="00995D5F"/>
    <w:rsid w:val="009A0D46"/>
    <w:rsid w:val="009A0EDE"/>
    <w:rsid w:val="009A2D53"/>
    <w:rsid w:val="009A37FB"/>
    <w:rsid w:val="009C5F8A"/>
    <w:rsid w:val="009C6E30"/>
    <w:rsid w:val="009D32D9"/>
    <w:rsid w:val="00A01004"/>
    <w:rsid w:val="00A0312D"/>
    <w:rsid w:val="00A23B27"/>
    <w:rsid w:val="00A27CE4"/>
    <w:rsid w:val="00A3436E"/>
    <w:rsid w:val="00A44A32"/>
    <w:rsid w:val="00A5013F"/>
    <w:rsid w:val="00A519A1"/>
    <w:rsid w:val="00A67D7C"/>
    <w:rsid w:val="00A72E75"/>
    <w:rsid w:val="00A920F2"/>
    <w:rsid w:val="00A93A40"/>
    <w:rsid w:val="00AA0166"/>
    <w:rsid w:val="00AA4C52"/>
    <w:rsid w:val="00AA6B7D"/>
    <w:rsid w:val="00AB0165"/>
    <w:rsid w:val="00AB458B"/>
    <w:rsid w:val="00AB678D"/>
    <w:rsid w:val="00AB7700"/>
    <w:rsid w:val="00AC645A"/>
    <w:rsid w:val="00AD1550"/>
    <w:rsid w:val="00AE1D65"/>
    <w:rsid w:val="00AF1BF9"/>
    <w:rsid w:val="00AF429C"/>
    <w:rsid w:val="00B022E4"/>
    <w:rsid w:val="00B02BEB"/>
    <w:rsid w:val="00B07CD6"/>
    <w:rsid w:val="00B32F2D"/>
    <w:rsid w:val="00B345F5"/>
    <w:rsid w:val="00B37F81"/>
    <w:rsid w:val="00B464BF"/>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1648"/>
    <w:rsid w:val="00BE2403"/>
    <w:rsid w:val="00BE2E4D"/>
    <w:rsid w:val="00BF2987"/>
    <w:rsid w:val="00BF4A30"/>
    <w:rsid w:val="00C00896"/>
    <w:rsid w:val="00C03C00"/>
    <w:rsid w:val="00C17E8F"/>
    <w:rsid w:val="00C311FB"/>
    <w:rsid w:val="00C3385A"/>
    <w:rsid w:val="00C43BF6"/>
    <w:rsid w:val="00C53FE8"/>
    <w:rsid w:val="00C558CF"/>
    <w:rsid w:val="00C614D3"/>
    <w:rsid w:val="00C710E4"/>
    <w:rsid w:val="00C85C85"/>
    <w:rsid w:val="00C915D5"/>
    <w:rsid w:val="00C961FF"/>
    <w:rsid w:val="00CA21A4"/>
    <w:rsid w:val="00CA3984"/>
    <w:rsid w:val="00CA5A3D"/>
    <w:rsid w:val="00CB49EF"/>
    <w:rsid w:val="00CB5796"/>
    <w:rsid w:val="00CB7C68"/>
    <w:rsid w:val="00CD26D4"/>
    <w:rsid w:val="00CD347D"/>
    <w:rsid w:val="00CE73BE"/>
    <w:rsid w:val="00CF31BB"/>
    <w:rsid w:val="00D108A0"/>
    <w:rsid w:val="00D11E50"/>
    <w:rsid w:val="00D168FB"/>
    <w:rsid w:val="00D16E2E"/>
    <w:rsid w:val="00D2211E"/>
    <w:rsid w:val="00D238B4"/>
    <w:rsid w:val="00D3795C"/>
    <w:rsid w:val="00D4251F"/>
    <w:rsid w:val="00D527E3"/>
    <w:rsid w:val="00D571CA"/>
    <w:rsid w:val="00D71781"/>
    <w:rsid w:val="00D72AC9"/>
    <w:rsid w:val="00D830C7"/>
    <w:rsid w:val="00D8493E"/>
    <w:rsid w:val="00D852B1"/>
    <w:rsid w:val="00D8571B"/>
    <w:rsid w:val="00D91CC2"/>
    <w:rsid w:val="00D92A92"/>
    <w:rsid w:val="00DA487F"/>
    <w:rsid w:val="00DA4904"/>
    <w:rsid w:val="00DB1DCC"/>
    <w:rsid w:val="00DB630D"/>
    <w:rsid w:val="00DB7252"/>
    <w:rsid w:val="00DC1FAC"/>
    <w:rsid w:val="00DD7525"/>
    <w:rsid w:val="00DE7DA4"/>
    <w:rsid w:val="00DF4FA1"/>
    <w:rsid w:val="00E04CCC"/>
    <w:rsid w:val="00E12D58"/>
    <w:rsid w:val="00E22DB3"/>
    <w:rsid w:val="00E261BE"/>
    <w:rsid w:val="00E32B1C"/>
    <w:rsid w:val="00E3752A"/>
    <w:rsid w:val="00E43DC3"/>
    <w:rsid w:val="00E51D4D"/>
    <w:rsid w:val="00E53CB6"/>
    <w:rsid w:val="00E55361"/>
    <w:rsid w:val="00E553FB"/>
    <w:rsid w:val="00E64AC0"/>
    <w:rsid w:val="00E668C4"/>
    <w:rsid w:val="00E8067B"/>
    <w:rsid w:val="00E829A5"/>
    <w:rsid w:val="00E84536"/>
    <w:rsid w:val="00E97B08"/>
    <w:rsid w:val="00EA6894"/>
    <w:rsid w:val="00EB062D"/>
    <w:rsid w:val="00ED1505"/>
    <w:rsid w:val="00ED3BBA"/>
    <w:rsid w:val="00EE4365"/>
    <w:rsid w:val="00EE7A31"/>
    <w:rsid w:val="00EF002E"/>
    <w:rsid w:val="00EF076B"/>
    <w:rsid w:val="00EF1C44"/>
    <w:rsid w:val="00EF1C4E"/>
    <w:rsid w:val="00F077B1"/>
    <w:rsid w:val="00F16E2C"/>
    <w:rsid w:val="00F23A38"/>
    <w:rsid w:val="00F40B5E"/>
    <w:rsid w:val="00F43DEC"/>
    <w:rsid w:val="00F4523B"/>
    <w:rsid w:val="00F4688B"/>
    <w:rsid w:val="00F50BB6"/>
    <w:rsid w:val="00F96AD8"/>
    <w:rsid w:val="00FA4ECF"/>
    <w:rsid w:val="00FB3C7F"/>
    <w:rsid w:val="00FC35D6"/>
    <w:rsid w:val="00FC52CE"/>
    <w:rsid w:val="00FD0305"/>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5:docId w15:val="{3F62F4F7-1D64-4462-801D-F9C03C05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uiPriority w:val="34"/>
    <w:qFormat/>
    <w:rsid w:val="00403AD6"/>
    <w:pPr>
      <w:suppressAutoHyphens w:val="0"/>
      <w:ind w:left="720"/>
    </w:pPr>
    <w:rPr>
      <w:rFonts w:eastAsia="Times New Roman" w:cs="Times New Roman"/>
      <w:color w:val="auto"/>
    </w:rPr>
  </w:style>
  <w:style w:type="paragraph" w:styleId="aff2">
    <w:name w:val="header"/>
    <w:basedOn w:val="a"/>
    <w:link w:val="aff3"/>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403AD6"/>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locked/>
    <w:rsid w:val="00240C78"/>
    <w:rPr>
      <w:rFonts w:eastAsia="Arial Unicode MS" w:cs="Times New Roman"/>
      <w:color w:val="00000A"/>
      <w:kern w:val="1"/>
      <w:sz w:val="2"/>
      <w:lang w:eastAsia="ar-SA" w:bidi="ar-SA"/>
    </w:rPr>
  </w:style>
  <w:style w:type="paragraph" w:styleId="aff7">
    <w:name w:val="endnote text"/>
    <w:basedOn w:val="a"/>
    <w:link w:val="aff8"/>
    <w:uiPriority w:val="99"/>
    <w:rsid w:val="00403AD6"/>
    <w:rPr>
      <w:rFonts w:cs="Times New Roman"/>
      <w:sz w:val="20"/>
      <w:szCs w:val="20"/>
    </w:rPr>
  </w:style>
  <w:style w:type="character" w:customStyle="1" w:styleId="aff8">
    <w:name w:val="Текст концевой сноски Знак"/>
    <w:basedOn w:val="a0"/>
    <w:link w:val="aff7"/>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9">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403AD6"/>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e">
    <w:name w:val="Название Знак"/>
    <w:basedOn w:val="a0"/>
    <w:link w:val="affc"/>
    <w:uiPriority w:val="99"/>
    <w:locked/>
    <w:rsid w:val="00240C78"/>
    <w:rPr>
      <w:rFonts w:ascii="Cambria" w:hAnsi="Cambria" w:cs="Times New Roman"/>
      <w:b/>
      <w:color w:val="00000A"/>
      <w:kern w:val="28"/>
      <w:sz w:val="32"/>
      <w:lang w:eastAsia="ar-SA" w:bidi="ar-SA"/>
    </w:rPr>
  </w:style>
  <w:style w:type="paragraph" w:styleId="affd">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403AD6"/>
    <w:pPr>
      <w:jc w:val="center"/>
    </w:pPr>
    <w:rPr>
      <w:b/>
      <w:bCs/>
    </w:rPr>
  </w:style>
  <w:style w:type="paragraph" w:customStyle="1" w:styleId="aff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6">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7">
    <w:name w:val="Выделение жирным"/>
    <w:basedOn w:val="a0"/>
    <w:rsid w:val="00BC1A8E"/>
    <w:rPr>
      <w:rFonts w:cs="Times New Roman"/>
      <w:b/>
      <w:bCs/>
    </w:rPr>
  </w:style>
  <w:style w:type="character" w:customStyle="1" w:styleId="afff8">
    <w:name w:val="Привязка сноски"/>
    <w:rsid w:val="00BC1A8E"/>
    <w:rPr>
      <w:vertAlign w:val="superscript"/>
    </w:rPr>
  </w:style>
  <w:style w:type="character" w:customStyle="1" w:styleId="afff9">
    <w:name w:val="Привязка концевой сноски"/>
    <w:rsid w:val="00BC1A8E"/>
    <w:rPr>
      <w:vertAlign w:val="superscript"/>
    </w:rPr>
  </w:style>
  <w:style w:type="table" w:styleId="afffa">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annotation text"/>
    <w:basedOn w:val="a"/>
    <w:link w:val="afffc"/>
    <w:uiPriority w:val="99"/>
    <w:semiHidden/>
    <w:unhideWhenUsed/>
    <w:rsid w:val="00BC1A8E"/>
    <w:pPr>
      <w:spacing w:line="240" w:lineRule="auto"/>
    </w:pPr>
    <w:rPr>
      <w:sz w:val="20"/>
      <w:szCs w:val="20"/>
      <w:lang w:eastAsia="en-US"/>
    </w:rPr>
  </w:style>
  <w:style w:type="character" w:customStyle="1" w:styleId="afffc">
    <w:name w:val="Текст примечания Знак"/>
    <w:basedOn w:val="a0"/>
    <w:link w:val="afffb"/>
    <w:uiPriority w:val="99"/>
    <w:semiHidden/>
    <w:locked/>
    <w:rsid w:val="00BC1A8E"/>
    <w:rPr>
      <w:rFonts w:ascii="Calibri" w:eastAsia="Arial Unicode MS" w:hAnsi="Calibri" w:cs="Calibri"/>
      <w:color w:val="00000A"/>
      <w:kern w:val="1"/>
      <w:lang w:eastAsia="en-US"/>
    </w:rPr>
  </w:style>
  <w:style w:type="paragraph" w:styleId="afffd">
    <w:name w:val="annotation subject"/>
    <w:basedOn w:val="afffb"/>
    <w:next w:val="afffb"/>
    <w:link w:val="afffe"/>
    <w:uiPriority w:val="99"/>
    <w:semiHidden/>
    <w:unhideWhenUsed/>
    <w:rsid w:val="00BC1A8E"/>
    <w:rPr>
      <w:b/>
      <w:bCs/>
    </w:rPr>
  </w:style>
  <w:style w:type="character" w:customStyle="1" w:styleId="afffe">
    <w:name w:val="Тема примечания Знак"/>
    <w:basedOn w:val="afffc"/>
    <w:link w:val="afffd"/>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75DD4-22CF-4C5E-9843-91CECD91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164</Pages>
  <Words>30157</Words>
  <Characters>230846</Characters>
  <Application>Microsoft Office Word</Application>
  <DocSecurity>0</DocSecurity>
  <Lines>1923</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Ольга</cp:lastModifiedBy>
  <cp:revision>2</cp:revision>
  <cp:lastPrinted>2020-12-31T02:54:00Z</cp:lastPrinted>
  <dcterms:created xsi:type="dcterms:W3CDTF">2020-12-31T03:18:00Z</dcterms:created>
  <dcterms:modified xsi:type="dcterms:W3CDTF">2020-12-31T03:18:00Z</dcterms:modified>
</cp:coreProperties>
</file>